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FA" w:rsidRPr="008C5367" w:rsidRDefault="003045FA" w:rsidP="003045FA">
      <w:pPr>
        <w:spacing w:before="120"/>
        <w:jc w:val="center"/>
        <w:rPr>
          <w:b/>
        </w:rPr>
      </w:pPr>
      <w:r w:rsidRPr="008C5367">
        <w:rPr>
          <w:b/>
        </w:rPr>
        <w:t>КИЇВСЬКИЙ НАЦІОНАЛЬНИЙ УНІВЕРСИТЕТ ІМЕНІ ТАРАСА ШЕВЧЕНКА</w:t>
      </w:r>
    </w:p>
    <w:p w:rsidR="003045FA" w:rsidRPr="008C5367" w:rsidRDefault="003045FA" w:rsidP="00A4228A">
      <w:pPr>
        <w:jc w:val="center"/>
        <w:rPr>
          <w:b/>
          <w:i/>
        </w:rPr>
      </w:pPr>
      <w:r w:rsidRPr="008C5367">
        <w:rPr>
          <w:b/>
          <w:i/>
        </w:rPr>
        <w:t xml:space="preserve">Факультет </w:t>
      </w:r>
      <w:proofErr w:type="spellStart"/>
      <w:proofErr w:type="gramStart"/>
      <w:r w:rsidRPr="008C5367">
        <w:rPr>
          <w:b/>
          <w:i/>
        </w:rPr>
        <w:t>соц</w:t>
      </w:r>
      <w:proofErr w:type="gramEnd"/>
      <w:r w:rsidRPr="008C5367">
        <w:rPr>
          <w:b/>
          <w:i/>
        </w:rPr>
        <w:t>іології</w:t>
      </w:r>
      <w:proofErr w:type="spellEnd"/>
    </w:p>
    <w:p w:rsidR="003045FA" w:rsidRPr="00A4228A" w:rsidRDefault="003045FA" w:rsidP="003045FA">
      <w:pPr>
        <w:jc w:val="center"/>
        <w:rPr>
          <w:b/>
          <w:color w:val="000000"/>
          <w:lang w:val="uk-UA"/>
        </w:rPr>
      </w:pPr>
      <w:r w:rsidRPr="008C5367">
        <w:rPr>
          <w:b/>
          <w:color w:val="000000"/>
          <w:lang w:val="uk-UA"/>
        </w:rPr>
        <w:t xml:space="preserve"> </w:t>
      </w:r>
      <w:r w:rsidR="00A4228A">
        <w:rPr>
          <w:b/>
          <w:color w:val="000000"/>
          <w:lang w:val="uk-UA"/>
        </w:rPr>
        <w:t>Кафедра галузевої соціології</w:t>
      </w:r>
    </w:p>
    <w:p w:rsidR="003045FA" w:rsidRPr="008C5367" w:rsidRDefault="003045FA" w:rsidP="003045FA">
      <w:pPr>
        <w:jc w:val="center"/>
        <w:rPr>
          <w:b/>
          <w:caps/>
        </w:rPr>
      </w:pPr>
    </w:p>
    <w:p w:rsidR="003045FA" w:rsidRPr="008C5367" w:rsidRDefault="003045FA" w:rsidP="003045FA">
      <w:pPr>
        <w:ind w:left="4536"/>
        <w:jc w:val="center"/>
        <w:rPr>
          <w:b/>
        </w:rPr>
      </w:pPr>
      <w:r w:rsidRPr="008C5367">
        <w:rPr>
          <w:b/>
        </w:rPr>
        <w:t xml:space="preserve"> «ЗАТВЕРДЖУЮ»</w:t>
      </w:r>
    </w:p>
    <w:p w:rsidR="003045FA" w:rsidRDefault="003045FA" w:rsidP="003045FA">
      <w:pPr>
        <w:spacing w:line="216" w:lineRule="auto"/>
        <w:ind w:left="4536"/>
        <w:jc w:val="center"/>
        <w:rPr>
          <w:bCs/>
          <w:color w:val="191919"/>
          <w:spacing w:val="-8"/>
          <w:lang w:val="uk-UA"/>
        </w:rPr>
      </w:pPr>
      <w:r>
        <w:rPr>
          <w:bCs/>
          <w:color w:val="191919"/>
          <w:spacing w:val="-8"/>
          <w:lang w:val="uk-UA"/>
        </w:rPr>
        <w:t>Завідувач кафедр</w:t>
      </w:r>
      <w:r w:rsidR="00A4228A">
        <w:rPr>
          <w:bCs/>
          <w:color w:val="191919"/>
          <w:spacing w:val="-8"/>
          <w:lang w:val="uk-UA"/>
        </w:rPr>
        <w:t>и</w:t>
      </w:r>
    </w:p>
    <w:p w:rsidR="003045FA" w:rsidRPr="008C5367" w:rsidRDefault="003045FA" w:rsidP="003045FA">
      <w:pPr>
        <w:spacing w:line="216" w:lineRule="auto"/>
        <w:ind w:left="4536"/>
        <w:jc w:val="center"/>
      </w:pPr>
      <w:r w:rsidRPr="008C5367">
        <w:t>______________________</w:t>
      </w:r>
    </w:p>
    <w:p w:rsidR="003045FA" w:rsidRPr="008C5367" w:rsidRDefault="003045FA" w:rsidP="003045FA">
      <w:pPr>
        <w:spacing w:line="216" w:lineRule="auto"/>
        <w:ind w:left="4536"/>
        <w:jc w:val="center"/>
      </w:pPr>
      <w:r w:rsidRPr="008C5367">
        <w:t>«____»____________2017__ року</w:t>
      </w:r>
    </w:p>
    <w:p w:rsidR="003045FA" w:rsidRPr="008C5367" w:rsidRDefault="003045FA" w:rsidP="003045FA"/>
    <w:p w:rsidR="003045FA" w:rsidRPr="008C5367" w:rsidRDefault="003045FA" w:rsidP="003045FA">
      <w:pPr>
        <w:pStyle w:val="2"/>
        <w:jc w:val="center"/>
        <w:rPr>
          <w:b/>
          <w:bCs/>
          <w:sz w:val="24"/>
        </w:rPr>
      </w:pPr>
      <w:r w:rsidRPr="00692D65">
        <w:rPr>
          <w:rFonts w:ascii="Times New Roman Полужирный" w:hAnsi="Times New Roman Полужирный" w:hint="eastAsia"/>
          <w:b/>
          <w:bCs/>
          <w:caps/>
          <w:sz w:val="24"/>
        </w:rPr>
        <w:t>Самостійна</w:t>
      </w:r>
      <w:r w:rsidRPr="00692D65">
        <w:rPr>
          <w:rFonts w:ascii="Times New Roman Полужирный" w:hAnsi="Times New Roman Полужирный"/>
          <w:b/>
          <w:bCs/>
          <w:caps/>
          <w:sz w:val="24"/>
        </w:rPr>
        <w:t xml:space="preserve"> </w:t>
      </w:r>
      <w:r w:rsidRPr="00692D65">
        <w:rPr>
          <w:rFonts w:ascii="Times New Roman Полужирный" w:hAnsi="Times New Roman Полужирный" w:hint="eastAsia"/>
          <w:b/>
          <w:bCs/>
          <w:caps/>
          <w:sz w:val="24"/>
        </w:rPr>
        <w:t>робота</w:t>
      </w:r>
      <w:r w:rsidRPr="00692D65">
        <w:rPr>
          <w:rFonts w:ascii="Times New Roman Полужирный" w:hAnsi="Times New Roman Полужирный"/>
          <w:b/>
          <w:bCs/>
          <w:caps/>
          <w:sz w:val="24"/>
        </w:rPr>
        <w:t xml:space="preserve"> </w:t>
      </w:r>
      <w:r w:rsidRPr="00692D65">
        <w:rPr>
          <w:rFonts w:ascii="Times New Roman Полужирный" w:hAnsi="Times New Roman Полужирный" w:hint="eastAsia"/>
          <w:b/>
          <w:bCs/>
          <w:caps/>
          <w:sz w:val="24"/>
        </w:rPr>
        <w:t>з</w:t>
      </w:r>
      <w:r>
        <w:rPr>
          <w:b/>
          <w:bCs/>
          <w:sz w:val="24"/>
        </w:rPr>
        <w:t xml:space="preserve"> </w:t>
      </w:r>
      <w:r w:rsidRPr="008C5367">
        <w:rPr>
          <w:b/>
          <w:bCs/>
          <w:sz w:val="24"/>
        </w:rPr>
        <w:t>НАВЧАЛЬНОЇ  ДИСЦИПЛІНИ</w:t>
      </w:r>
      <w:r>
        <w:rPr>
          <w:b/>
          <w:bCs/>
          <w:sz w:val="24"/>
        </w:rPr>
        <w:t xml:space="preserve"> </w:t>
      </w:r>
    </w:p>
    <w:p w:rsidR="003045FA" w:rsidRPr="008C5367" w:rsidRDefault="003045FA" w:rsidP="003045FA">
      <w:pPr>
        <w:pStyle w:val="2"/>
        <w:jc w:val="center"/>
        <w:rPr>
          <w:bCs/>
          <w:sz w:val="24"/>
          <w:lang w:val="ru-RU"/>
        </w:rPr>
      </w:pPr>
    </w:p>
    <w:p w:rsidR="003045FA" w:rsidRDefault="003045FA" w:rsidP="003045FA">
      <w:pPr>
        <w:jc w:val="center"/>
        <w:rPr>
          <w:b/>
          <w:lang w:val="uk-UA"/>
        </w:rPr>
      </w:pPr>
      <w:r w:rsidRPr="008C5367">
        <w:rPr>
          <w:b/>
          <w:lang w:val="uk-UA"/>
        </w:rPr>
        <w:t xml:space="preserve">Соціологія </w:t>
      </w:r>
      <w:r w:rsidR="001B70A0">
        <w:rPr>
          <w:b/>
          <w:lang w:val="uk-UA"/>
        </w:rPr>
        <w:t xml:space="preserve">громадської думки </w:t>
      </w:r>
    </w:p>
    <w:p w:rsidR="003045FA" w:rsidRDefault="003045FA" w:rsidP="003045FA">
      <w:pPr>
        <w:jc w:val="center"/>
        <w:rPr>
          <w:b/>
          <w:lang w:val="uk-UA"/>
        </w:rPr>
      </w:pPr>
    </w:p>
    <w:p w:rsidR="003045FA" w:rsidRDefault="003045FA" w:rsidP="003045FA">
      <w:pPr>
        <w:jc w:val="center"/>
        <w:rPr>
          <w:b/>
        </w:rPr>
      </w:pPr>
      <w:r>
        <w:rPr>
          <w:b/>
          <w:lang w:val="uk-UA"/>
        </w:rPr>
        <w:t xml:space="preserve"> на період </w:t>
      </w:r>
      <w:r w:rsidRPr="005252EC">
        <w:rPr>
          <w:b/>
        </w:rPr>
        <w:t xml:space="preserve">на </w:t>
      </w:r>
      <w:proofErr w:type="spellStart"/>
      <w:r w:rsidRPr="005252EC">
        <w:rPr>
          <w:b/>
        </w:rPr>
        <w:t>період</w:t>
      </w:r>
      <w:proofErr w:type="spellEnd"/>
      <w:r w:rsidRPr="005252EC">
        <w:rPr>
          <w:b/>
        </w:rPr>
        <w:t xml:space="preserve"> з 24.01 по 28.02 2018 року</w:t>
      </w:r>
    </w:p>
    <w:p w:rsidR="003045FA" w:rsidRPr="008C5367" w:rsidRDefault="003045FA" w:rsidP="003045FA">
      <w:pPr>
        <w:jc w:val="center"/>
        <w:rPr>
          <w:b/>
        </w:rPr>
      </w:pPr>
      <w:r w:rsidRPr="008C5367">
        <w:rPr>
          <w:b/>
        </w:rPr>
        <w:t xml:space="preserve">для </w:t>
      </w:r>
      <w:proofErr w:type="spellStart"/>
      <w:r w:rsidRPr="008C5367">
        <w:rPr>
          <w:b/>
        </w:rPr>
        <w:t>студентів</w:t>
      </w:r>
      <w:proofErr w:type="spellEnd"/>
    </w:p>
    <w:p w:rsidR="003045FA" w:rsidRPr="008C5367" w:rsidRDefault="003045FA" w:rsidP="003045FA">
      <w:pPr>
        <w:jc w:val="center"/>
        <w:rPr>
          <w:b/>
        </w:rPr>
      </w:pPr>
    </w:p>
    <w:p w:rsidR="003045FA" w:rsidRPr="008C5367" w:rsidRDefault="003045FA" w:rsidP="003045FA">
      <w:pPr>
        <w:tabs>
          <w:tab w:val="left" w:pos="7371"/>
        </w:tabs>
        <w:ind w:right="-143"/>
        <w:rPr>
          <w:i/>
        </w:rPr>
      </w:pPr>
      <w:r w:rsidRPr="008C5367">
        <w:t xml:space="preserve">      </w:t>
      </w:r>
      <w:proofErr w:type="spellStart"/>
      <w:r w:rsidRPr="008C5367">
        <w:t>галузь</w:t>
      </w:r>
      <w:proofErr w:type="spellEnd"/>
      <w:r w:rsidRPr="008C5367">
        <w:t xml:space="preserve"> </w:t>
      </w:r>
      <w:proofErr w:type="spellStart"/>
      <w:r w:rsidRPr="008C5367">
        <w:t>знань</w:t>
      </w:r>
      <w:proofErr w:type="spellEnd"/>
      <w:r w:rsidRPr="008C5367">
        <w:t xml:space="preserve">           </w:t>
      </w:r>
      <w:r w:rsidR="00A4228A">
        <w:rPr>
          <w:b/>
          <w:u w:val="single"/>
          <w:lang w:val="en-US"/>
        </w:rPr>
        <w:t xml:space="preserve">05 </w:t>
      </w:r>
      <w:r>
        <w:rPr>
          <w:b/>
          <w:u w:val="single"/>
        </w:rPr>
        <w:t xml:space="preserve"> </w:t>
      </w:r>
      <w:proofErr w:type="gramStart"/>
      <w:r w:rsidR="00A4228A">
        <w:rPr>
          <w:b/>
          <w:u w:val="single"/>
          <w:lang w:val="uk-UA"/>
        </w:rPr>
        <w:t>соц</w:t>
      </w:r>
      <w:proofErr w:type="gramEnd"/>
      <w:r w:rsidR="00A4228A">
        <w:rPr>
          <w:b/>
          <w:u w:val="single"/>
          <w:lang w:val="uk-UA"/>
        </w:rPr>
        <w:t>іальні та поведінкові на</w:t>
      </w:r>
      <w:proofErr w:type="spellStart"/>
      <w:r w:rsidRPr="008C5367">
        <w:rPr>
          <w:b/>
          <w:u w:val="single"/>
        </w:rPr>
        <w:t>уки</w:t>
      </w:r>
      <w:proofErr w:type="spellEnd"/>
      <w:r w:rsidRPr="008C5367">
        <w:rPr>
          <w:b/>
          <w:u w:val="single"/>
        </w:rPr>
        <w:t>»</w:t>
      </w:r>
      <w:r w:rsidRPr="008C5367">
        <w:rPr>
          <w:b/>
        </w:rPr>
        <w:t xml:space="preserve"> </w:t>
      </w:r>
    </w:p>
    <w:p w:rsidR="003045FA" w:rsidRPr="008C5367" w:rsidRDefault="003045FA" w:rsidP="003045FA">
      <w:pPr>
        <w:tabs>
          <w:tab w:val="left" w:pos="7371"/>
        </w:tabs>
        <w:ind w:right="-143"/>
        <w:rPr>
          <w:i/>
        </w:rPr>
      </w:pPr>
      <w:r w:rsidRPr="008C5367">
        <w:rPr>
          <w:i/>
        </w:rPr>
        <w:t xml:space="preserve">                                                                                     </w:t>
      </w:r>
    </w:p>
    <w:p w:rsidR="003045FA" w:rsidRPr="008C5367" w:rsidRDefault="00A4228A" w:rsidP="003045FA">
      <w:pPr>
        <w:spacing w:line="216" w:lineRule="auto"/>
        <w:ind w:firstLine="284"/>
        <w:rPr>
          <w:b/>
        </w:rPr>
      </w:pPr>
      <w:r>
        <w:rPr>
          <w:lang w:val="uk-UA"/>
        </w:rPr>
        <w:t>спеціальність</w:t>
      </w:r>
      <w:r w:rsidR="003045FA">
        <w:rPr>
          <w:b/>
        </w:rPr>
        <w:tab/>
        <w:t xml:space="preserve">       </w:t>
      </w:r>
      <w:r w:rsidR="003045FA">
        <w:rPr>
          <w:b/>
          <w:lang w:val="uk-UA"/>
        </w:rPr>
        <w:t xml:space="preserve">           </w:t>
      </w:r>
      <w:r>
        <w:rPr>
          <w:b/>
          <w:u w:val="single"/>
          <w:lang w:val="uk-UA"/>
        </w:rPr>
        <w:t>054</w:t>
      </w:r>
      <w:r w:rsidR="003045FA">
        <w:rPr>
          <w:b/>
          <w:u w:val="single"/>
          <w:lang w:val="uk-UA"/>
        </w:rPr>
        <w:t xml:space="preserve"> </w:t>
      </w:r>
      <w:proofErr w:type="spellStart"/>
      <w:r w:rsidR="003045FA" w:rsidRPr="008C5367">
        <w:rPr>
          <w:b/>
          <w:u w:val="single"/>
        </w:rPr>
        <w:t>Соціологія</w:t>
      </w:r>
      <w:proofErr w:type="spellEnd"/>
    </w:p>
    <w:p w:rsidR="003045FA" w:rsidRPr="008C5367" w:rsidRDefault="003045FA" w:rsidP="003045FA">
      <w:pPr>
        <w:spacing w:line="216" w:lineRule="auto"/>
        <w:ind w:firstLine="284"/>
        <w:rPr>
          <w:b/>
          <w:u w:val="single"/>
          <w:lang w:val="uk-UA"/>
        </w:rPr>
      </w:pPr>
      <w:proofErr w:type="spellStart"/>
      <w:r w:rsidRPr="008C5367">
        <w:t>освітній</w:t>
      </w:r>
      <w:proofErr w:type="spellEnd"/>
      <w:r w:rsidRPr="008C5367">
        <w:t xml:space="preserve"> </w:t>
      </w:r>
      <w:proofErr w:type="spellStart"/>
      <w:r w:rsidRPr="008C5367">
        <w:t>рівень</w:t>
      </w:r>
      <w:proofErr w:type="spellEnd"/>
      <w:r>
        <w:rPr>
          <w:b/>
        </w:rPr>
        <w:t xml:space="preserve">            </w:t>
      </w:r>
      <w:r w:rsidRPr="008C5367">
        <w:rPr>
          <w:b/>
          <w:u w:val="single"/>
          <w:lang w:val="uk-UA"/>
        </w:rPr>
        <w:t>бакалавр</w:t>
      </w:r>
    </w:p>
    <w:p w:rsidR="003045FA" w:rsidRPr="00C33515" w:rsidRDefault="003045FA" w:rsidP="003045FA">
      <w:pPr>
        <w:spacing w:before="40"/>
        <w:ind w:firstLine="284"/>
        <w:rPr>
          <w:u w:val="single"/>
          <w:lang w:val="uk-UA"/>
        </w:rPr>
      </w:pPr>
      <w:r w:rsidRPr="008C5367">
        <w:t xml:space="preserve">вид </w:t>
      </w:r>
      <w:proofErr w:type="spellStart"/>
      <w:r w:rsidRPr="008C5367">
        <w:t>дисципліни</w:t>
      </w:r>
      <w:proofErr w:type="spellEnd"/>
      <w:r w:rsidRPr="008C5367">
        <w:t xml:space="preserve"> </w:t>
      </w:r>
      <w:r w:rsidRPr="008C5367">
        <w:rPr>
          <w:b/>
        </w:rPr>
        <w:tab/>
        <w:t xml:space="preserve">    </w:t>
      </w:r>
      <w:r w:rsidRPr="001D23DD">
        <w:rPr>
          <w:b/>
        </w:rPr>
        <w:t xml:space="preserve">   </w:t>
      </w:r>
    </w:p>
    <w:p w:rsidR="003045FA" w:rsidRPr="008C5367" w:rsidRDefault="003045FA" w:rsidP="003045FA">
      <w:pPr>
        <w:spacing w:before="40"/>
        <w:ind w:left="3969"/>
        <w:jc w:val="both"/>
        <w:rPr>
          <w:b/>
        </w:rPr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</w:t>
      </w:r>
      <w:r>
        <w:tab/>
      </w:r>
      <w:r>
        <w:tab/>
      </w:r>
      <w:proofErr w:type="spellStart"/>
      <w:r w:rsidRPr="008C5367">
        <w:rPr>
          <w:b/>
          <w:u w:val="single"/>
        </w:rPr>
        <w:t>денна</w:t>
      </w:r>
      <w:proofErr w:type="spellEnd"/>
    </w:p>
    <w:p w:rsidR="003045FA" w:rsidRPr="008C5367" w:rsidRDefault="003045FA" w:rsidP="003045FA">
      <w:pPr>
        <w:spacing w:before="40"/>
        <w:ind w:left="3969"/>
        <w:jc w:val="both"/>
        <w:rPr>
          <w:u w:val="single"/>
        </w:rPr>
      </w:pPr>
      <w:proofErr w:type="spellStart"/>
      <w:r w:rsidRPr="008C5367">
        <w:t>Навчальний</w:t>
      </w:r>
      <w:proofErr w:type="spellEnd"/>
      <w:r w:rsidRPr="008C5367">
        <w:t xml:space="preserve"> </w:t>
      </w:r>
      <w:proofErr w:type="spellStart"/>
      <w:r w:rsidRPr="008C5367">
        <w:t>рік</w:t>
      </w:r>
      <w:proofErr w:type="spellEnd"/>
      <w:r w:rsidRPr="008C5367">
        <w:t xml:space="preserve"> </w:t>
      </w:r>
      <w:r w:rsidRPr="008C5367">
        <w:tab/>
      </w:r>
      <w:r w:rsidRPr="008C5367">
        <w:tab/>
        <w:t xml:space="preserve">      </w:t>
      </w:r>
      <w:r>
        <w:rPr>
          <w:lang w:val="uk-UA"/>
        </w:rPr>
        <w:t xml:space="preserve">      </w:t>
      </w:r>
      <w:r w:rsidRPr="008C5367">
        <w:rPr>
          <w:u w:val="single"/>
        </w:rPr>
        <w:t>2017/2018</w:t>
      </w:r>
    </w:p>
    <w:p w:rsidR="003045FA" w:rsidRPr="008C5367" w:rsidRDefault="003045FA" w:rsidP="003045FA">
      <w:pPr>
        <w:spacing w:before="40"/>
        <w:ind w:left="3969"/>
        <w:jc w:val="both"/>
        <w:rPr>
          <w:b/>
        </w:rPr>
      </w:pPr>
      <w:r w:rsidRPr="008C5367">
        <w:t xml:space="preserve">Семестр </w:t>
      </w:r>
      <w:r w:rsidRPr="008C5367">
        <w:tab/>
      </w:r>
      <w:r w:rsidRPr="008C5367">
        <w:tab/>
      </w:r>
      <w:r w:rsidRPr="008C5367">
        <w:tab/>
      </w:r>
      <w:r w:rsidRPr="008C5367">
        <w:tab/>
      </w:r>
      <w:r w:rsidR="00A4228A">
        <w:rPr>
          <w:lang w:val="uk-UA"/>
        </w:rPr>
        <w:t>4</w:t>
      </w:r>
    </w:p>
    <w:p w:rsidR="003045FA" w:rsidRPr="008C5367" w:rsidRDefault="003045FA" w:rsidP="003045FA">
      <w:pPr>
        <w:spacing w:before="40"/>
        <w:ind w:left="3969"/>
        <w:jc w:val="both"/>
        <w:rPr>
          <w:b/>
        </w:rPr>
      </w:pPr>
      <w:proofErr w:type="spellStart"/>
      <w:r w:rsidRPr="008C5367">
        <w:t>Кількість</w:t>
      </w:r>
      <w:proofErr w:type="spellEnd"/>
      <w:r w:rsidRPr="008C5367">
        <w:t xml:space="preserve"> </w:t>
      </w:r>
      <w:proofErr w:type="spellStart"/>
      <w:r w:rsidRPr="008C5367">
        <w:t>кредитів</w:t>
      </w:r>
      <w:proofErr w:type="spellEnd"/>
      <w:r w:rsidRPr="008C5367">
        <w:t xml:space="preserve"> ЕСТ</w:t>
      </w:r>
      <w:proofErr w:type="gramStart"/>
      <w:r w:rsidRPr="008C5367">
        <w:rPr>
          <w:lang w:val="en-US"/>
        </w:rPr>
        <w:t>S</w:t>
      </w:r>
      <w:proofErr w:type="gramEnd"/>
      <w:r w:rsidR="00A4228A">
        <w:rPr>
          <w:lang w:val="uk-UA"/>
        </w:rPr>
        <w:tab/>
      </w:r>
      <w:r w:rsidR="00A4228A">
        <w:rPr>
          <w:b/>
          <w:lang w:val="uk-UA"/>
        </w:rPr>
        <w:t>4</w:t>
      </w:r>
    </w:p>
    <w:p w:rsidR="003045FA" w:rsidRPr="008C5367" w:rsidRDefault="003045FA" w:rsidP="003045FA">
      <w:pPr>
        <w:spacing w:line="204" w:lineRule="auto"/>
        <w:ind w:left="3969"/>
        <w:jc w:val="both"/>
      </w:pPr>
      <w:proofErr w:type="spellStart"/>
      <w:r w:rsidRPr="008C5367">
        <w:t>Мова</w:t>
      </w:r>
      <w:proofErr w:type="spellEnd"/>
      <w:r w:rsidRPr="008C5367">
        <w:t xml:space="preserve"> </w:t>
      </w:r>
      <w:proofErr w:type="spellStart"/>
      <w:r w:rsidRPr="008C5367">
        <w:t>викладання</w:t>
      </w:r>
      <w:proofErr w:type="spellEnd"/>
      <w:r w:rsidRPr="008C5367">
        <w:t xml:space="preserve">, </w:t>
      </w:r>
      <w:proofErr w:type="spellStart"/>
      <w:r w:rsidRPr="008C5367">
        <w:t>навчання</w:t>
      </w:r>
      <w:proofErr w:type="spellEnd"/>
      <w:r w:rsidRPr="008C5367">
        <w:t xml:space="preserve">      </w:t>
      </w:r>
    </w:p>
    <w:p w:rsidR="003045FA" w:rsidRPr="008C5367" w:rsidRDefault="003045FA" w:rsidP="003045FA">
      <w:pPr>
        <w:spacing w:line="204" w:lineRule="auto"/>
        <w:ind w:left="3969"/>
        <w:jc w:val="both"/>
        <w:rPr>
          <w:b/>
        </w:rPr>
      </w:pPr>
      <w:r w:rsidRPr="008C5367">
        <w:t xml:space="preserve"> та </w:t>
      </w:r>
      <w:proofErr w:type="spellStart"/>
      <w:r w:rsidRPr="008C5367">
        <w:t>оцінювання</w:t>
      </w:r>
      <w:proofErr w:type="spellEnd"/>
      <w:r w:rsidRPr="008C5367">
        <w:t xml:space="preserve">                            </w:t>
      </w:r>
      <w:proofErr w:type="spellStart"/>
      <w:r w:rsidRPr="008C5367">
        <w:rPr>
          <w:b/>
          <w:u w:val="single"/>
        </w:rPr>
        <w:t>українська</w:t>
      </w:r>
      <w:proofErr w:type="spellEnd"/>
      <w:r w:rsidRPr="008C5367">
        <w:tab/>
      </w:r>
      <w:r w:rsidRPr="008C5367">
        <w:tab/>
      </w:r>
    </w:p>
    <w:p w:rsidR="003045FA" w:rsidRPr="00C33515" w:rsidRDefault="003045FA" w:rsidP="003045FA">
      <w:pPr>
        <w:spacing w:before="40"/>
        <w:ind w:left="3969"/>
        <w:jc w:val="both"/>
        <w:rPr>
          <w:b/>
          <w:u w:val="single"/>
          <w:lang w:val="uk-UA"/>
        </w:rPr>
      </w:pPr>
      <w:r w:rsidRPr="008C5367">
        <w:t xml:space="preserve">Форма </w:t>
      </w:r>
      <w:proofErr w:type="spellStart"/>
      <w:r w:rsidRPr="008C5367">
        <w:t>заключного</w:t>
      </w:r>
      <w:proofErr w:type="spellEnd"/>
      <w:r w:rsidRPr="008C5367">
        <w:t xml:space="preserve"> контролю </w:t>
      </w:r>
      <w:r w:rsidRPr="008C5367">
        <w:tab/>
      </w:r>
      <w:r>
        <w:rPr>
          <w:lang w:val="uk-UA"/>
        </w:rPr>
        <w:t xml:space="preserve">  </w:t>
      </w:r>
      <w:r w:rsidR="00A4228A">
        <w:rPr>
          <w:b/>
          <w:u w:val="single"/>
          <w:lang w:val="uk-UA"/>
        </w:rPr>
        <w:t>іспит</w:t>
      </w:r>
    </w:p>
    <w:p w:rsidR="003045FA" w:rsidRPr="008C5367" w:rsidRDefault="003045FA" w:rsidP="003045FA">
      <w:pPr>
        <w:spacing w:before="40"/>
        <w:ind w:left="3969"/>
        <w:jc w:val="both"/>
        <w:rPr>
          <w:b/>
          <w:u w:val="single"/>
        </w:rPr>
      </w:pPr>
    </w:p>
    <w:p w:rsidR="003045FA" w:rsidRDefault="003045FA" w:rsidP="003045FA">
      <w:pPr>
        <w:jc w:val="both"/>
        <w:rPr>
          <w:b/>
        </w:rPr>
      </w:pPr>
    </w:p>
    <w:p w:rsidR="003045FA" w:rsidRDefault="003045FA" w:rsidP="003045FA">
      <w:pPr>
        <w:jc w:val="both"/>
        <w:rPr>
          <w:b/>
        </w:rPr>
      </w:pPr>
    </w:p>
    <w:p w:rsidR="003045FA" w:rsidRDefault="003045FA" w:rsidP="003045FA">
      <w:pPr>
        <w:jc w:val="both"/>
        <w:rPr>
          <w:b/>
        </w:rPr>
      </w:pPr>
    </w:p>
    <w:p w:rsidR="003045FA" w:rsidRPr="00692D65" w:rsidRDefault="003045FA" w:rsidP="003045FA">
      <w:pPr>
        <w:jc w:val="both"/>
        <w:rPr>
          <w:b/>
          <w:lang w:val="uk-UA"/>
        </w:rPr>
      </w:pPr>
      <w:proofErr w:type="spellStart"/>
      <w:r w:rsidRPr="008C5367">
        <w:rPr>
          <w:b/>
        </w:rPr>
        <w:t>Викладачі</w:t>
      </w:r>
      <w:proofErr w:type="spellEnd"/>
      <w:r w:rsidRPr="008C5367">
        <w:rPr>
          <w:b/>
        </w:rPr>
        <w:t>:</w:t>
      </w:r>
      <w:r w:rsidRPr="008C5367">
        <w:rPr>
          <w:lang w:val="uk-UA"/>
        </w:rPr>
        <w:t xml:space="preserve"> </w:t>
      </w:r>
      <w:r>
        <w:rPr>
          <w:b/>
          <w:lang w:val="uk-UA"/>
        </w:rPr>
        <w:t xml:space="preserve">доцент </w:t>
      </w:r>
      <w:proofErr w:type="spellStart"/>
      <w:r>
        <w:rPr>
          <w:b/>
          <w:lang w:val="uk-UA"/>
        </w:rPr>
        <w:t>Чудовська</w:t>
      </w:r>
      <w:proofErr w:type="spellEnd"/>
      <w:r>
        <w:rPr>
          <w:b/>
          <w:lang w:val="uk-UA"/>
        </w:rPr>
        <w:t xml:space="preserve"> І.А.</w:t>
      </w:r>
    </w:p>
    <w:p w:rsidR="003045FA" w:rsidRPr="00692D65" w:rsidRDefault="003045FA" w:rsidP="003045FA">
      <w:pPr>
        <w:jc w:val="both"/>
        <w:rPr>
          <w:b/>
          <w:lang w:val="uk-UA"/>
        </w:rPr>
      </w:pPr>
      <w:r w:rsidRPr="00692D65">
        <w:rPr>
          <w:b/>
          <w:lang w:val="uk-UA"/>
        </w:rPr>
        <w:t>Електронна адреса:</w:t>
      </w:r>
      <w:r>
        <w:rPr>
          <w:b/>
          <w:lang w:val="uk-UA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chudovska</w:t>
      </w:r>
      <w:proofErr w:type="spellEnd"/>
      <w:r w:rsidRPr="00E524D5">
        <w:rPr>
          <w:b/>
          <w:sz w:val="28"/>
          <w:szCs w:val="28"/>
        </w:rPr>
        <w:t xml:space="preserve">@ </w:t>
      </w:r>
      <w:proofErr w:type="spellStart"/>
      <w:r w:rsidRPr="00E524D5">
        <w:rPr>
          <w:b/>
          <w:sz w:val="28"/>
          <w:szCs w:val="28"/>
          <w:lang w:val="en-US"/>
        </w:rPr>
        <w:t>knu</w:t>
      </w:r>
      <w:proofErr w:type="spellEnd"/>
      <w:r w:rsidRPr="00E524D5">
        <w:rPr>
          <w:b/>
          <w:sz w:val="28"/>
          <w:szCs w:val="28"/>
        </w:rPr>
        <w:t>.</w:t>
      </w:r>
      <w:proofErr w:type="spellStart"/>
      <w:r w:rsidRPr="00E524D5">
        <w:rPr>
          <w:b/>
          <w:sz w:val="28"/>
          <w:szCs w:val="28"/>
          <w:lang w:val="en-US"/>
        </w:rPr>
        <w:t>ua</w:t>
      </w:r>
      <w:proofErr w:type="spellEnd"/>
    </w:p>
    <w:p w:rsidR="003045FA" w:rsidRPr="008C5367" w:rsidRDefault="003045FA" w:rsidP="003045FA">
      <w:pPr>
        <w:jc w:val="both"/>
        <w:rPr>
          <w:lang w:val="uk-UA"/>
        </w:rPr>
      </w:pPr>
      <w:r w:rsidRPr="008C5367">
        <w:rPr>
          <w:lang w:val="uk-UA"/>
        </w:rPr>
        <w:t xml:space="preserve"> </w:t>
      </w:r>
    </w:p>
    <w:p w:rsidR="003045FA" w:rsidRDefault="003045FA" w:rsidP="003045FA">
      <w:pPr>
        <w:jc w:val="both"/>
        <w:rPr>
          <w:lang w:val="uk-UA"/>
        </w:rPr>
      </w:pPr>
      <w:r w:rsidRPr="008C5367">
        <w:rPr>
          <w:lang w:val="uk-UA"/>
        </w:rPr>
        <w:t xml:space="preserve">       </w:t>
      </w:r>
    </w:p>
    <w:p w:rsidR="003045FA" w:rsidRDefault="003045FA" w:rsidP="003045FA">
      <w:pPr>
        <w:jc w:val="both"/>
        <w:rPr>
          <w:lang w:val="uk-UA"/>
        </w:rPr>
      </w:pPr>
    </w:p>
    <w:p w:rsidR="003045FA" w:rsidRDefault="003045FA" w:rsidP="003045FA">
      <w:pPr>
        <w:jc w:val="both"/>
        <w:rPr>
          <w:lang w:val="uk-UA"/>
        </w:rPr>
      </w:pPr>
    </w:p>
    <w:p w:rsidR="003045FA" w:rsidRDefault="003045FA" w:rsidP="003045FA">
      <w:pPr>
        <w:jc w:val="both"/>
        <w:rPr>
          <w:lang w:val="uk-UA"/>
        </w:rPr>
      </w:pPr>
    </w:p>
    <w:p w:rsidR="003045FA" w:rsidRPr="008C5367" w:rsidRDefault="003045FA" w:rsidP="003045FA">
      <w:pPr>
        <w:jc w:val="both"/>
      </w:pPr>
      <w:r w:rsidRPr="008C5367">
        <w:rPr>
          <w:lang w:val="uk-UA"/>
        </w:rPr>
        <w:t xml:space="preserve"> </w:t>
      </w:r>
      <w:proofErr w:type="spellStart"/>
      <w:r w:rsidRPr="008C5367">
        <w:t>Пролонговано</w:t>
      </w:r>
      <w:proofErr w:type="spellEnd"/>
      <w:r w:rsidRPr="008C5367">
        <w:t xml:space="preserve">: на 2017/2018 </w:t>
      </w:r>
      <w:proofErr w:type="spellStart"/>
      <w:r w:rsidRPr="008C5367">
        <w:t>н.р</w:t>
      </w:r>
      <w:proofErr w:type="spellEnd"/>
      <w:r w:rsidRPr="008C5367">
        <w:t>. ________(___________) «__»___ 20__р.</w:t>
      </w:r>
    </w:p>
    <w:p w:rsidR="003045FA" w:rsidRPr="008C5367" w:rsidRDefault="003045FA" w:rsidP="003045FA">
      <w:pPr>
        <w:ind w:left="4820"/>
        <w:rPr>
          <w:vertAlign w:val="superscript"/>
        </w:rPr>
      </w:pPr>
      <w:r w:rsidRPr="008C5367">
        <w:rPr>
          <w:vertAlign w:val="superscript"/>
          <w:lang w:val="uk-UA"/>
        </w:rPr>
        <w:t xml:space="preserve">                                            </w:t>
      </w:r>
      <w:r w:rsidRPr="008C5367">
        <w:rPr>
          <w:vertAlign w:val="superscript"/>
        </w:rPr>
        <w:t>(</w:t>
      </w:r>
      <w:proofErr w:type="spellStart"/>
      <w:r w:rsidRPr="008C5367">
        <w:rPr>
          <w:vertAlign w:val="superscript"/>
        </w:rPr>
        <w:t>підпис</w:t>
      </w:r>
      <w:proofErr w:type="spellEnd"/>
      <w:r w:rsidRPr="008C5367">
        <w:rPr>
          <w:vertAlign w:val="superscript"/>
        </w:rPr>
        <w:t>, ПІБ, дата)</w:t>
      </w:r>
    </w:p>
    <w:p w:rsidR="003045FA" w:rsidRPr="008C5367" w:rsidRDefault="003045FA" w:rsidP="003045FA">
      <w:pPr>
        <w:jc w:val="both"/>
      </w:pPr>
      <w:r w:rsidRPr="008C5367">
        <w:rPr>
          <w:lang w:val="uk-UA"/>
        </w:rPr>
        <w:t xml:space="preserve">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__________(___________) «__»_</w:t>
      </w:r>
      <w:r w:rsidRPr="008C5367">
        <w:rPr>
          <w:lang w:val="uk-UA"/>
        </w:rPr>
        <w:t>20  р.</w:t>
      </w:r>
      <w:r w:rsidRPr="008C5367">
        <w:t xml:space="preserve">__ </w:t>
      </w:r>
    </w:p>
    <w:p w:rsidR="003045FA" w:rsidRDefault="003045FA" w:rsidP="003045FA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3045FA" w:rsidRPr="008C5367" w:rsidRDefault="003045FA" w:rsidP="003045FA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3045FA" w:rsidRDefault="003045FA" w:rsidP="003045FA">
      <w:pPr>
        <w:jc w:val="both"/>
        <w:rPr>
          <w:b/>
        </w:rPr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3045FA" w:rsidRDefault="003045FA" w:rsidP="003045FA">
      <w:pPr>
        <w:jc w:val="both"/>
        <w:rPr>
          <w:b/>
        </w:rPr>
      </w:pPr>
    </w:p>
    <w:p w:rsidR="003045FA" w:rsidRPr="008C5367" w:rsidRDefault="003045FA" w:rsidP="003045FA">
      <w:pPr>
        <w:jc w:val="both"/>
        <w:rPr>
          <w:b/>
        </w:rPr>
      </w:pPr>
    </w:p>
    <w:p w:rsidR="003045FA" w:rsidRPr="008C5367" w:rsidRDefault="003045FA" w:rsidP="003045FA">
      <w:pPr>
        <w:ind w:left="3544"/>
        <w:jc w:val="both"/>
        <w:rPr>
          <w:b/>
          <w:color w:val="auto"/>
        </w:rPr>
      </w:pPr>
    </w:p>
    <w:p w:rsidR="003045FA" w:rsidRDefault="003045FA" w:rsidP="003045FA">
      <w:pPr>
        <w:ind w:left="3544"/>
        <w:jc w:val="both"/>
        <w:rPr>
          <w:b/>
          <w:color w:val="auto"/>
        </w:rPr>
      </w:pPr>
      <w:r w:rsidRPr="008C5367">
        <w:rPr>
          <w:b/>
          <w:color w:val="auto"/>
        </w:rPr>
        <w:t>КИЇВ – 2017</w:t>
      </w:r>
    </w:p>
    <w:p w:rsidR="003045FA" w:rsidRDefault="003045FA" w:rsidP="003045FA">
      <w:pPr>
        <w:ind w:left="3544"/>
        <w:jc w:val="both"/>
        <w:rPr>
          <w:b/>
          <w:color w:val="auto"/>
        </w:rPr>
      </w:pPr>
    </w:p>
    <w:p w:rsidR="003045FA" w:rsidRDefault="003045FA" w:rsidP="003045FA">
      <w:pPr>
        <w:ind w:left="3544"/>
        <w:jc w:val="both"/>
        <w:rPr>
          <w:b/>
          <w:color w:val="auto"/>
        </w:rPr>
      </w:pPr>
    </w:p>
    <w:p w:rsidR="003045FA" w:rsidRDefault="003045FA" w:rsidP="003045FA">
      <w:pPr>
        <w:jc w:val="center"/>
        <w:rPr>
          <w:b/>
          <w:sz w:val="28"/>
          <w:szCs w:val="28"/>
          <w:lang w:val="uk-UA"/>
        </w:rPr>
      </w:pPr>
      <w:r w:rsidRPr="00E524D5">
        <w:rPr>
          <w:b/>
          <w:sz w:val="28"/>
          <w:szCs w:val="28"/>
          <w:lang w:val="uk-UA"/>
        </w:rPr>
        <w:lastRenderedPageBreak/>
        <w:t>Методика виконання самостійної роботи</w:t>
      </w:r>
    </w:p>
    <w:p w:rsidR="003045FA" w:rsidRDefault="003045FA" w:rsidP="003045FA">
      <w:pPr>
        <w:jc w:val="center"/>
        <w:rPr>
          <w:b/>
          <w:sz w:val="28"/>
          <w:szCs w:val="28"/>
          <w:lang w:val="uk-UA"/>
        </w:rPr>
      </w:pPr>
    </w:p>
    <w:p w:rsidR="003045FA" w:rsidRPr="00E524D5" w:rsidRDefault="003045FA" w:rsidP="003045FA">
      <w:pPr>
        <w:ind w:firstLine="709"/>
        <w:rPr>
          <w:sz w:val="28"/>
          <w:szCs w:val="28"/>
          <w:lang w:val="uk-UA"/>
        </w:rPr>
      </w:pPr>
      <w:r w:rsidRPr="00E524D5">
        <w:rPr>
          <w:sz w:val="28"/>
          <w:szCs w:val="28"/>
          <w:lang w:val="uk-UA"/>
        </w:rPr>
        <w:t>Кількість годин самостійної роботи на даний період:</w:t>
      </w:r>
      <w:r w:rsidRPr="00E524D5">
        <w:rPr>
          <w:sz w:val="28"/>
          <w:szCs w:val="28"/>
        </w:rPr>
        <w:t xml:space="preserve"> </w:t>
      </w:r>
      <w:r w:rsidR="00A4228A">
        <w:rPr>
          <w:b/>
          <w:sz w:val="28"/>
          <w:szCs w:val="28"/>
          <w:lang w:val="uk-UA"/>
        </w:rPr>
        <w:t>30</w:t>
      </w:r>
      <w:r w:rsidRPr="00E524D5">
        <w:rPr>
          <w:b/>
          <w:sz w:val="28"/>
          <w:szCs w:val="28"/>
          <w:lang w:val="uk-UA"/>
        </w:rPr>
        <w:t xml:space="preserve"> </w:t>
      </w:r>
      <w:r w:rsidRPr="00E524D5">
        <w:rPr>
          <w:b/>
          <w:sz w:val="28"/>
          <w:szCs w:val="28"/>
        </w:rPr>
        <w:t>годи</w:t>
      </w:r>
      <w:r w:rsidRPr="00E524D5">
        <w:rPr>
          <w:b/>
          <w:sz w:val="28"/>
          <w:szCs w:val="28"/>
          <w:lang w:val="uk-UA"/>
        </w:rPr>
        <w:t>н</w:t>
      </w:r>
      <w:r w:rsidRPr="00E524D5">
        <w:rPr>
          <w:sz w:val="28"/>
          <w:szCs w:val="28"/>
        </w:rPr>
        <w:t xml:space="preserve">  </w:t>
      </w:r>
    </w:p>
    <w:p w:rsidR="003045FA" w:rsidRPr="00E524D5" w:rsidRDefault="003045FA" w:rsidP="003045FA">
      <w:pPr>
        <w:jc w:val="center"/>
        <w:rPr>
          <w:b/>
          <w:sz w:val="28"/>
          <w:szCs w:val="28"/>
          <w:lang w:val="uk-UA"/>
        </w:rPr>
      </w:pPr>
    </w:p>
    <w:p w:rsidR="003045FA" w:rsidRPr="00E524D5" w:rsidRDefault="003045FA" w:rsidP="003045FA">
      <w:pPr>
        <w:outlineLvl w:val="0"/>
        <w:rPr>
          <w:sz w:val="28"/>
          <w:szCs w:val="28"/>
        </w:rPr>
      </w:pPr>
      <w:proofErr w:type="spellStart"/>
      <w:r w:rsidRPr="00E524D5">
        <w:rPr>
          <w:sz w:val="28"/>
          <w:szCs w:val="28"/>
        </w:rPr>
        <w:t>Самостійна</w:t>
      </w:r>
      <w:proofErr w:type="spellEnd"/>
      <w:r w:rsidRPr="00E524D5">
        <w:rPr>
          <w:sz w:val="28"/>
          <w:szCs w:val="28"/>
        </w:rPr>
        <w:t xml:space="preserve"> робота з </w:t>
      </w:r>
      <w:proofErr w:type="spellStart"/>
      <w:r w:rsidRPr="00E524D5">
        <w:rPr>
          <w:sz w:val="28"/>
          <w:szCs w:val="28"/>
        </w:rPr>
        <w:t>дисципліни</w:t>
      </w:r>
      <w:proofErr w:type="spellEnd"/>
      <w:r w:rsidRPr="00E524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2-х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.</w:t>
      </w:r>
    </w:p>
    <w:p w:rsidR="00E2778E" w:rsidRDefault="00E2778E" w:rsidP="003045FA">
      <w:pPr>
        <w:pStyle w:val="a3"/>
        <w:spacing w:after="0" w:line="240" w:lineRule="auto"/>
        <w:rPr>
          <w:rFonts w:ascii="Times New Roman" w:hAnsi="Times New Roman"/>
          <w:b/>
          <w:i/>
          <w:spacing w:val="0"/>
          <w:sz w:val="28"/>
          <w:szCs w:val="28"/>
          <w:lang w:val="uk-UA"/>
        </w:rPr>
      </w:pPr>
    </w:p>
    <w:p w:rsidR="003045FA" w:rsidRDefault="003045FA" w:rsidP="003045FA">
      <w:pPr>
        <w:pStyle w:val="a3"/>
        <w:spacing w:after="0" w:line="240" w:lineRule="auto"/>
        <w:rPr>
          <w:rFonts w:ascii="Times New Roman" w:hAnsi="Times New Roman"/>
          <w:b/>
          <w:i/>
          <w:spacing w:val="0"/>
          <w:sz w:val="28"/>
          <w:szCs w:val="28"/>
          <w:lang w:val="uk-UA"/>
        </w:rPr>
      </w:pPr>
      <w:r w:rsidRPr="00E524D5">
        <w:rPr>
          <w:rFonts w:ascii="Times New Roman" w:hAnsi="Times New Roman"/>
          <w:b/>
          <w:i/>
          <w:spacing w:val="0"/>
          <w:sz w:val="28"/>
          <w:szCs w:val="28"/>
          <w:lang w:val="uk-UA"/>
        </w:rPr>
        <w:t>Зміст завдання 1.</w:t>
      </w:r>
    </w:p>
    <w:p w:rsidR="00986305" w:rsidRPr="00986305" w:rsidRDefault="00986305" w:rsidP="003045FA">
      <w:pPr>
        <w:pStyle w:val="a3"/>
        <w:spacing w:after="0" w:line="240" w:lineRule="auto"/>
        <w:rPr>
          <w:rFonts w:ascii="Times New Roman" w:hAnsi="Times New Roman"/>
          <w:spacing w:val="0"/>
          <w:sz w:val="28"/>
          <w:szCs w:val="28"/>
          <w:lang w:val="uk-UA"/>
        </w:rPr>
      </w:pPr>
      <w:r>
        <w:rPr>
          <w:rFonts w:ascii="Times New Roman" w:hAnsi="Times New Roman"/>
          <w:spacing w:val="0"/>
          <w:sz w:val="28"/>
          <w:szCs w:val="28"/>
          <w:lang w:val="uk-UA"/>
        </w:rPr>
        <w:t>Прочитати роботу У.</w:t>
      </w:r>
      <w:proofErr w:type="spellStart"/>
      <w:r>
        <w:rPr>
          <w:rFonts w:ascii="Times New Roman" w:hAnsi="Times New Roman"/>
          <w:spacing w:val="0"/>
          <w:sz w:val="28"/>
          <w:szCs w:val="28"/>
          <w:lang w:val="uk-UA"/>
        </w:rPr>
        <w:t>Ліппмана</w:t>
      </w:r>
      <w:proofErr w:type="spellEnd"/>
      <w:r>
        <w:rPr>
          <w:rFonts w:ascii="Times New Roman" w:hAnsi="Times New Roman"/>
          <w:spacing w:val="0"/>
          <w:sz w:val="28"/>
          <w:szCs w:val="28"/>
          <w:lang w:val="uk-UA"/>
        </w:rPr>
        <w:t xml:space="preserve"> Громадська думка.</w:t>
      </w:r>
    </w:p>
    <w:p w:rsidR="003045FA" w:rsidRPr="00E524D5" w:rsidRDefault="003045FA" w:rsidP="003045FA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524D5">
        <w:rPr>
          <w:rFonts w:ascii="Times New Roman" w:hAnsi="Times New Roman"/>
          <w:b/>
          <w:i/>
          <w:sz w:val="28"/>
          <w:szCs w:val="28"/>
        </w:rPr>
        <w:t xml:space="preserve">Результат </w:t>
      </w:r>
      <w:proofErr w:type="spellStart"/>
      <w:r w:rsidRPr="00E524D5">
        <w:rPr>
          <w:rFonts w:ascii="Times New Roman" w:hAnsi="Times New Roman"/>
          <w:b/>
          <w:i/>
          <w:sz w:val="28"/>
          <w:szCs w:val="28"/>
        </w:rPr>
        <w:t>роботи</w:t>
      </w:r>
      <w:proofErr w:type="spellEnd"/>
      <w:r w:rsidRPr="00E524D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24D5">
        <w:rPr>
          <w:rFonts w:ascii="Times New Roman" w:hAnsi="Times New Roman"/>
          <w:b/>
          <w:i/>
          <w:sz w:val="28"/>
          <w:szCs w:val="28"/>
        </w:rPr>
        <w:t>студентів</w:t>
      </w:r>
      <w:proofErr w:type="spellEnd"/>
      <w:r w:rsidRPr="00E524D5">
        <w:rPr>
          <w:rFonts w:ascii="Times New Roman" w:hAnsi="Times New Roman"/>
          <w:b/>
          <w:i/>
          <w:sz w:val="28"/>
          <w:szCs w:val="28"/>
          <w:lang w:val="uk-UA"/>
        </w:rPr>
        <w:t xml:space="preserve">: </w:t>
      </w:r>
      <w:proofErr w:type="spellStart"/>
      <w:r w:rsidR="00986305">
        <w:rPr>
          <w:rFonts w:ascii="Times New Roman" w:hAnsi="Times New Roman"/>
          <w:sz w:val="28"/>
          <w:szCs w:val="28"/>
        </w:rPr>
        <w:t>Надіслати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305">
        <w:rPr>
          <w:rFonts w:ascii="Times New Roman" w:hAnsi="Times New Roman"/>
          <w:sz w:val="28"/>
          <w:szCs w:val="28"/>
        </w:rPr>
        <w:t>таблицю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86305">
        <w:rPr>
          <w:rFonts w:ascii="Times New Roman" w:hAnsi="Times New Roman"/>
          <w:sz w:val="28"/>
          <w:szCs w:val="28"/>
        </w:rPr>
        <w:t>основних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 понять, </w:t>
      </w:r>
      <w:proofErr w:type="spellStart"/>
      <w:r w:rsidR="00986305">
        <w:rPr>
          <w:rFonts w:ascii="Times New Roman" w:hAnsi="Times New Roman"/>
          <w:sz w:val="28"/>
          <w:szCs w:val="28"/>
        </w:rPr>
        <w:t>які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305">
        <w:rPr>
          <w:rFonts w:ascii="Times New Roman" w:hAnsi="Times New Roman"/>
          <w:sz w:val="28"/>
          <w:szCs w:val="28"/>
        </w:rPr>
        <w:t>використовує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305">
        <w:rPr>
          <w:rFonts w:ascii="Times New Roman" w:hAnsi="Times New Roman"/>
          <w:sz w:val="28"/>
          <w:szCs w:val="28"/>
        </w:rPr>
        <w:t>Ліппман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="00986305">
        <w:rPr>
          <w:rFonts w:ascii="Times New Roman" w:hAnsi="Times New Roman"/>
          <w:sz w:val="28"/>
          <w:szCs w:val="28"/>
        </w:rPr>
        <w:t>своїй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305">
        <w:rPr>
          <w:rFonts w:ascii="Times New Roman" w:hAnsi="Times New Roman"/>
          <w:sz w:val="28"/>
          <w:szCs w:val="28"/>
        </w:rPr>
        <w:t>концепції</w:t>
      </w:r>
      <w:proofErr w:type="spellEnd"/>
      <w:r w:rsidR="00986305">
        <w:rPr>
          <w:rFonts w:ascii="Times New Roman" w:hAnsi="Times New Roman"/>
          <w:sz w:val="28"/>
          <w:szCs w:val="28"/>
        </w:rPr>
        <w:t xml:space="preserve">. </w:t>
      </w:r>
    </w:p>
    <w:p w:rsidR="003045FA" w:rsidRPr="00E524D5" w:rsidRDefault="003045FA" w:rsidP="003045FA">
      <w:pPr>
        <w:rPr>
          <w:sz w:val="28"/>
          <w:szCs w:val="28"/>
          <w:lang w:val="uk-UA"/>
        </w:rPr>
      </w:pPr>
      <w:proofErr w:type="spellStart"/>
      <w:r w:rsidRPr="00E524D5">
        <w:rPr>
          <w:b/>
          <w:i/>
          <w:sz w:val="28"/>
          <w:szCs w:val="28"/>
        </w:rPr>
        <w:t>Термін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виконання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завдання</w:t>
      </w:r>
      <w:proofErr w:type="spellEnd"/>
      <w:r w:rsidRPr="00E524D5">
        <w:rPr>
          <w:b/>
          <w:i/>
          <w:sz w:val="28"/>
          <w:szCs w:val="28"/>
          <w:lang w:val="uk-UA"/>
        </w:rPr>
        <w:t xml:space="preserve">: </w:t>
      </w:r>
      <w:r w:rsidRPr="00E524D5">
        <w:rPr>
          <w:sz w:val="28"/>
          <w:szCs w:val="28"/>
        </w:rPr>
        <w:t>08.02.18</w:t>
      </w:r>
      <w:r w:rsidRPr="00E524D5">
        <w:rPr>
          <w:sz w:val="28"/>
          <w:szCs w:val="28"/>
          <w:lang w:val="uk-UA"/>
        </w:rPr>
        <w:t xml:space="preserve"> (надіслати на пошту викладача).</w:t>
      </w:r>
    </w:p>
    <w:p w:rsidR="003045FA" w:rsidRPr="00E524D5" w:rsidRDefault="003045FA" w:rsidP="003045FA">
      <w:pPr>
        <w:rPr>
          <w:b/>
          <w:i/>
          <w:sz w:val="28"/>
          <w:szCs w:val="28"/>
        </w:rPr>
      </w:pPr>
      <w:proofErr w:type="spellStart"/>
      <w:r w:rsidRPr="00E524D5">
        <w:rPr>
          <w:b/>
          <w:i/>
          <w:sz w:val="28"/>
          <w:szCs w:val="28"/>
        </w:rPr>
        <w:t>Термін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перевірки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виконаної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роботи</w:t>
      </w:r>
      <w:proofErr w:type="spellEnd"/>
      <w:r w:rsidRPr="00E524D5">
        <w:rPr>
          <w:b/>
          <w:i/>
          <w:sz w:val="28"/>
          <w:szCs w:val="28"/>
          <w:lang w:val="uk-UA"/>
        </w:rPr>
        <w:t xml:space="preserve"> викладачем:</w:t>
      </w:r>
      <w:r w:rsidRPr="00E524D5">
        <w:rPr>
          <w:b/>
          <w:i/>
          <w:sz w:val="28"/>
          <w:szCs w:val="28"/>
        </w:rPr>
        <w:t xml:space="preserve"> </w:t>
      </w:r>
    </w:p>
    <w:p w:rsidR="003045FA" w:rsidRPr="00E524D5" w:rsidRDefault="003045FA" w:rsidP="003045FA">
      <w:pPr>
        <w:rPr>
          <w:sz w:val="28"/>
          <w:szCs w:val="28"/>
        </w:rPr>
      </w:pPr>
      <w:r w:rsidRPr="00E524D5">
        <w:rPr>
          <w:b/>
          <w:i/>
          <w:sz w:val="28"/>
          <w:szCs w:val="28"/>
        </w:rPr>
        <w:t>в он-</w:t>
      </w:r>
      <w:proofErr w:type="spellStart"/>
      <w:r w:rsidRPr="00E524D5">
        <w:rPr>
          <w:b/>
          <w:i/>
          <w:sz w:val="28"/>
          <w:szCs w:val="28"/>
        </w:rPr>
        <w:t>лайн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</w:rPr>
        <w:t>:</w:t>
      </w:r>
      <w:r w:rsidRPr="00E524D5">
        <w:rPr>
          <w:b/>
          <w:i/>
          <w:sz w:val="28"/>
          <w:szCs w:val="28"/>
          <w:lang w:val="uk-UA"/>
        </w:rPr>
        <w:t xml:space="preserve"> </w:t>
      </w:r>
      <w:r w:rsidRPr="00E524D5">
        <w:rPr>
          <w:sz w:val="28"/>
          <w:szCs w:val="28"/>
        </w:rPr>
        <w:t>12.02.18- 14.02.18</w:t>
      </w:r>
    </w:p>
    <w:p w:rsidR="003045FA" w:rsidRPr="00E524D5" w:rsidRDefault="003045FA" w:rsidP="003045FA">
      <w:pPr>
        <w:rPr>
          <w:sz w:val="28"/>
          <w:szCs w:val="28"/>
        </w:rPr>
      </w:pPr>
      <w:r w:rsidRPr="00E524D5">
        <w:rPr>
          <w:b/>
          <w:i/>
          <w:sz w:val="28"/>
          <w:szCs w:val="28"/>
        </w:rPr>
        <w:t xml:space="preserve">в очному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</w:rPr>
        <w:t xml:space="preserve">: </w:t>
      </w:r>
      <w:r w:rsidRPr="00E524D5">
        <w:rPr>
          <w:sz w:val="28"/>
          <w:szCs w:val="28"/>
        </w:rPr>
        <w:t>13.03. 18</w:t>
      </w:r>
    </w:p>
    <w:p w:rsidR="003045FA" w:rsidRPr="00E524D5" w:rsidRDefault="003045FA" w:rsidP="003045FA">
      <w:pPr>
        <w:jc w:val="center"/>
        <w:rPr>
          <w:b/>
          <w:sz w:val="28"/>
          <w:szCs w:val="28"/>
        </w:rPr>
      </w:pPr>
      <w:proofErr w:type="spellStart"/>
      <w:r w:rsidRPr="00E524D5">
        <w:rPr>
          <w:b/>
          <w:sz w:val="28"/>
          <w:szCs w:val="28"/>
        </w:rPr>
        <w:t>Критерії</w:t>
      </w:r>
      <w:proofErr w:type="spellEnd"/>
      <w:r w:rsidRPr="00E524D5">
        <w:rPr>
          <w:b/>
          <w:sz w:val="28"/>
          <w:szCs w:val="28"/>
        </w:rPr>
        <w:t xml:space="preserve"> </w:t>
      </w:r>
      <w:proofErr w:type="spellStart"/>
      <w:r w:rsidRPr="00E524D5">
        <w:rPr>
          <w:b/>
          <w:sz w:val="28"/>
          <w:szCs w:val="28"/>
        </w:rPr>
        <w:t>оцінювання</w:t>
      </w:r>
      <w:proofErr w:type="spellEnd"/>
      <w:r w:rsidRPr="00E524D5">
        <w:rPr>
          <w:b/>
          <w:sz w:val="28"/>
          <w:szCs w:val="28"/>
        </w:rPr>
        <w:t>:</w:t>
      </w:r>
    </w:p>
    <w:p w:rsidR="003045FA" w:rsidRPr="00E524D5" w:rsidRDefault="003045FA" w:rsidP="003045FA">
      <w:pPr>
        <w:rPr>
          <w:sz w:val="28"/>
          <w:szCs w:val="28"/>
          <w:lang w:val="uk-UA"/>
        </w:rPr>
      </w:pPr>
      <w:r w:rsidRPr="00E524D5">
        <w:rPr>
          <w:b/>
          <w:i/>
          <w:sz w:val="28"/>
          <w:szCs w:val="28"/>
        </w:rPr>
        <w:t>в он-</w:t>
      </w:r>
      <w:proofErr w:type="spellStart"/>
      <w:r w:rsidRPr="00E524D5">
        <w:rPr>
          <w:b/>
          <w:i/>
          <w:sz w:val="28"/>
          <w:szCs w:val="28"/>
        </w:rPr>
        <w:t>лайн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</w:rPr>
        <w:t>:</w:t>
      </w:r>
      <w:r w:rsidRPr="00E524D5">
        <w:rPr>
          <w:b/>
          <w:i/>
          <w:sz w:val="28"/>
          <w:szCs w:val="28"/>
          <w:lang w:val="uk-UA"/>
        </w:rPr>
        <w:t xml:space="preserve"> </w:t>
      </w:r>
      <w:r w:rsidRPr="00E524D5">
        <w:rPr>
          <w:sz w:val="28"/>
          <w:szCs w:val="28"/>
          <w:lang w:val="uk-UA"/>
        </w:rPr>
        <w:t>зараховано – не зараховано</w:t>
      </w:r>
    </w:p>
    <w:p w:rsidR="003045FA" w:rsidRPr="00E524D5" w:rsidRDefault="003045FA" w:rsidP="003045FA">
      <w:pPr>
        <w:rPr>
          <w:b/>
          <w:sz w:val="28"/>
          <w:szCs w:val="28"/>
          <w:lang w:val="uk-UA"/>
        </w:rPr>
      </w:pPr>
      <w:r w:rsidRPr="00E524D5">
        <w:rPr>
          <w:b/>
          <w:i/>
          <w:sz w:val="28"/>
          <w:szCs w:val="28"/>
        </w:rPr>
        <w:t xml:space="preserve">в очному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  <w:lang w:val="uk-UA"/>
        </w:rPr>
        <w:t>:</w:t>
      </w:r>
    </w:p>
    <w:p w:rsidR="003045FA" w:rsidRPr="00E524D5" w:rsidRDefault="00986305" w:rsidP="003045FA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повнота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представлених</w:t>
      </w:r>
      <w:proofErr w:type="spellEnd"/>
      <w:r>
        <w:rPr>
          <w:sz w:val="28"/>
          <w:szCs w:val="28"/>
        </w:rPr>
        <w:t xml:space="preserve"> понять – 7</w:t>
      </w:r>
      <w:r w:rsidR="003045FA" w:rsidRPr="00E524D5">
        <w:rPr>
          <w:sz w:val="28"/>
          <w:szCs w:val="28"/>
        </w:rPr>
        <w:t xml:space="preserve"> б.;</w:t>
      </w:r>
    </w:p>
    <w:p w:rsidR="003045FA" w:rsidRPr="00986305" w:rsidRDefault="00986305" w:rsidP="003045FA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-1 </w:t>
      </w:r>
      <w:r>
        <w:rPr>
          <w:sz w:val="28"/>
          <w:szCs w:val="28"/>
          <w:lang w:val="uk-UA"/>
        </w:rPr>
        <w:t>б.</w:t>
      </w:r>
    </w:p>
    <w:p w:rsidR="003045FA" w:rsidRDefault="00986305" w:rsidP="003045F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8 </w:t>
      </w:r>
      <w:proofErr w:type="spellStart"/>
      <w:r>
        <w:rPr>
          <w:sz w:val="28"/>
          <w:szCs w:val="28"/>
        </w:rPr>
        <w:t>балі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E2778E" w:rsidRPr="00E2778E" w:rsidRDefault="00E2778E" w:rsidP="003045FA">
      <w:pPr>
        <w:rPr>
          <w:b/>
          <w:i/>
          <w:sz w:val="28"/>
          <w:szCs w:val="28"/>
          <w:lang w:val="uk-UA"/>
        </w:rPr>
      </w:pPr>
    </w:p>
    <w:p w:rsidR="003045FA" w:rsidRPr="00E524D5" w:rsidRDefault="003045FA" w:rsidP="003045FA">
      <w:pPr>
        <w:pStyle w:val="a3"/>
        <w:spacing w:after="0" w:line="240" w:lineRule="auto"/>
        <w:rPr>
          <w:rFonts w:ascii="Times New Roman" w:hAnsi="Times New Roman"/>
          <w:b/>
          <w:i/>
          <w:spacing w:val="0"/>
          <w:sz w:val="28"/>
          <w:szCs w:val="28"/>
          <w:lang w:val="uk-UA"/>
        </w:rPr>
      </w:pPr>
      <w:r w:rsidRPr="00E524D5">
        <w:rPr>
          <w:rFonts w:ascii="Times New Roman" w:hAnsi="Times New Roman"/>
          <w:b/>
          <w:i/>
          <w:spacing w:val="0"/>
          <w:sz w:val="28"/>
          <w:szCs w:val="28"/>
          <w:lang w:val="uk-UA"/>
        </w:rPr>
        <w:t>Зміст завдання 2.</w:t>
      </w:r>
    </w:p>
    <w:p w:rsidR="00986305" w:rsidRPr="00986305" w:rsidRDefault="00986305" w:rsidP="003045FA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Підготовлене і представлене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еесе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« Чи подібний соціальний технолог, якого описує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Ліппман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до сучасного соціолога?»</w:t>
      </w:r>
    </w:p>
    <w:p w:rsidR="003045FA" w:rsidRPr="00E524D5" w:rsidRDefault="003045FA" w:rsidP="003045FA">
      <w:pPr>
        <w:pStyle w:val="a3"/>
        <w:spacing w:after="0" w:line="240" w:lineRule="auto"/>
        <w:rPr>
          <w:rFonts w:ascii="Times New Roman" w:hAnsi="Times New Roman"/>
          <w:b/>
          <w:i/>
          <w:spacing w:val="0"/>
          <w:sz w:val="28"/>
          <w:szCs w:val="28"/>
          <w:lang w:val="uk-UA"/>
        </w:rPr>
      </w:pPr>
      <w:r w:rsidRPr="00E524D5">
        <w:rPr>
          <w:rFonts w:ascii="Times New Roman" w:hAnsi="Times New Roman"/>
          <w:b/>
          <w:i/>
          <w:sz w:val="28"/>
          <w:szCs w:val="28"/>
        </w:rPr>
        <w:t xml:space="preserve">Результат </w:t>
      </w:r>
      <w:proofErr w:type="spellStart"/>
      <w:r w:rsidRPr="00E524D5">
        <w:rPr>
          <w:rFonts w:ascii="Times New Roman" w:hAnsi="Times New Roman"/>
          <w:b/>
          <w:i/>
          <w:sz w:val="28"/>
          <w:szCs w:val="28"/>
        </w:rPr>
        <w:t>роботи</w:t>
      </w:r>
      <w:proofErr w:type="spellEnd"/>
      <w:r w:rsidRPr="00E524D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24D5">
        <w:rPr>
          <w:rFonts w:ascii="Times New Roman" w:hAnsi="Times New Roman"/>
          <w:b/>
          <w:i/>
          <w:sz w:val="28"/>
          <w:szCs w:val="28"/>
        </w:rPr>
        <w:t>студентів</w:t>
      </w:r>
      <w:proofErr w:type="spellEnd"/>
      <w:r w:rsidRPr="00E524D5">
        <w:rPr>
          <w:rFonts w:ascii="Times New Roman" w:hAnsi="Times New Roman"/>
          <w:b/>
          <w:i/>
          <w:sz w:val="28"/>
          <w:szCs w:val="28"/>
          <w:lang w:val="uk-UA"/>
        </w:rPr>
        <w:t xml:space="preserve">: </w:t>
      </w:r>
      <w:r w:rsidR="00986305">
        <w:rPr>
          <w:rFonts w:ascii="Times New Roman" w:hAnsi="Times New Roman"/>
          <w:sz w:val="28"/>
          <w:szCs w:val="28"/>
          <w:lang w:val="uk-UA"/>
        </w:rPr>
        <w:t xml:space="preserve">надіслане </w:t>
      </w:r>
      <w:proofErr w:type="spellStart"/>
      <w:r w:rsidR="00986305">
        <w:rPr>
          <w:rFonts w:ascii="Times New Roman" w:hAnsi="Times New Roman"/>
          <w:sz w:val="28"/>
          <w:szCs w:val="28"/>
          <w:lang w:val="uk-UA"/>
        </w:rPr>
        <w:t>ессе</w:t>
      </w:r>
      <w:proofErr w:type="spellEnd"/>
    </w:p>
    <w:p w:rsidR="003045FA" w:rsidRPr="00E524D5" w:rsidRDefault="003045FA" w:rsidP="003045FA">
      <w:pPr>
        <w:rPr>
          <w:sz w:val="28"/>
          <w:szCs w:val="28"/>
          <w:lang w:val="uk-UA"/>
        </w:rPr>
      </w:pPr>
      <w:proofErr w:type="spellStart"/>
      <w:r w:rsidRPr="00E524D5">
        <w:rPr>
          <w:b/>
          <w:i/>
          <w:sz w:val="28"/>
          <w:szCs w:val="28"/>
        </w:rPr>
        <w:t>Термін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виконання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завдання</w:t>
      </w:r>
      <w:proofErr w:type="spellEnd"/>
      <w:r w:rsidRPr="00E524D5">
        <w:rPr>
          <w:b/>
          <w:i/>
          <w:sz w:val="28"/>
          <w:szCs w:val="28"/>
          <w:lang w:val="uk-UA"/>
        </w:rPr>
        <w:t xml:space="preserve">: </w:t>
      </w:r>
      <w:r w:rsidRPr="00E524D5">
        <w:rPr>
          <w:sz w:val="28"/>
          <w:szCs w:val="28"/>
        </w:rPr>
        <w:t>16.02.18</w:t>
      </w:r>
      <w:r w:rsidRPr="00E524D5">
        <w:rPr>
          <w:sz w:val="28"/>
          <w:szCs w:val="28"/>
          <w:lang w:val="uk-UA"/>
        </w:rPr>
        <w:t xml:space="preserve"> (надіслати на пошту викладача).</w:t>
      </w:r>
    </w:p>
    <w:p w:rsidR="003045FA" w:rsidRPr="00E524D5" w:rsidRDefault="003045FA" w:rsidP="003045FA">
      <w:pPr>
        <w:rPr>
          <w:b/>
          <w:i/>
          <w:sz w:val="28"/>
          <w:szCs w:val="28"/>
        </w:rPr>
      </w:pPr>
      <w:proofErr w:type="spellStart"/>
      <w:r w:rsidRPr="00E524D5">
        <w:rPr>
          <w:b/>
          <w:i/>
          <w:sz w:val="28"/>
          <w:szCs w:val="28"/>
        </w:rPr>
        <w:t>Термін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перевірки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виконаної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роботи</w:t>
      </w:r>
      <w:proofErr w:type="spellEnd"/>
      <w:r w:rsidRPr="00E524D5">
        <w:rPr>
          <w:b/>
          <w:i/>
          <w:sz w:val="28"/>
          <w:szCs w:val="28"/>
          <w:lang w:val="uk-UA"/>
        </w:rPr>
        <w:t xml:space="preserve"> викладачем:</w:t>
      </w:r>
      <w:r w:rsidRPr="00E524D5">
        <w:rPr>
          <w:b/>
          <w:i/>
          <w:sz w:val="28"/>
          <w:szCs w:val="28"/>
        </w:rPr>
        <w:t xml:space="preserve"> </w:t>
      </w:r>
    </w:p>
    <w:p w:rsidR="003045FA" w:rsidRPr="00E524D5" w:rsidRDefault="003045FA" w:rsidP="003045FA">
      <w:pPr>
        <w:rPr>
          <w:sz w:val="28"/>
          <w:szCs w:val="28"/>
        </w:rPr>
      </w:pPr>
      <w:r w:rsidRPr="00E524D5">
        <w:rPr>
          <w:b/>
          <w:i/>
          <w:sz w:val="28"/>
          <w:szCs w:val="28"/>
        </w:rPr>
        <w:t>в он-</w:t>
      </w:r>
      <w:proofErr w:type="spellStart"/>
      <w:r w:rsidRPr="00E524D5">
        <w:rPr>
          <w:b/>
          <w:i/>
          <w:sz w:val="28"/>
          <w:szCs w:val="28"/>
        </w:rPr>
        <w:t>лайн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</w:rPr>
        <w:t>:</w:t>
      </w:r>
      <w:r w:rsidRPr="00E524D5">
        <w:rPr>
          <w:b/>
          <w:i/>
          <w:sz w:val="28"/>
          <w:szCs w:val="28"/>
          <w:lang w:val="uk-UA"/>
        </w:rPr>
        <w:t xml:space="preserve"> </w:t>
      </w:r>
      <w:r w:rsidRPr="00E524D5">
        <w:rPr>
          <w:sz w:val="28"/>
          <w:szCs w:val="28"/>
        </w:rPr>
        <w:t>2</w:t>
      </w:r>
      <w:r w:rsidRPr="00E524D5">
        <w:rPr>
          <w:sz w:val="28"/>
          <w:szCs w:val="28"/>
          <w:lang w:val="uk-UA"/>
        </w:rPr>
        <w:t>2</w:t>
      </w:r>
      <w:r w:rsidRPr="00E524D5">
        <w:rPr>
          <w:sz w:val="28"/>
          <w:szCs w:val="28"/>
        </w:rPr>
        <w:t>.02.18- 14.02.18</w:t>
      </w:r>
    </w:p>
    <w:p w:rsidR="003045FA" w:rsidRPr="00E524D5" w:rsidRDefault="003045FA" w:rsidP="003045FA">
      <w:pPr>
        <w:rPr>
          <w:sz w:val="28"/>
          <w:szCs w:val="28"/>
        </w:rPr>
      </w:pPr>
      <w:r w:rsidRPr="00E524D5">
        <w:rPr>
          <w:b/>
          <w:i/>
          <w:sz w:val="28"/>
          <w:szCs w:val="28"/>
        </w:rPr>
        <w:t xml:space="preserve">в очному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</w:rPr>
        <w:t xml:space="preserve">: </w:t>
      </w:r>
      <w:r w:rsidRPr="00E524D5">
        <w:rPr>
          <w:sz w:val="28"/>
          <w:szCs w:val="28"/>
        </w:rPr>
        <w:t>13.03. 18</w:t>
      </w:r>
    </w:p>
    <w:p w:rsidR="003045FA" w:rsidRPr="00E524D5" w:rsidRDefault="003045FA" w:rsidP="003045FA">
      <w:pPr>
        <w:jc w:val="center"/>
        <w:rPr>
          <w:b/>
          <w:sz w:val="28"/>
          <w:szCs w:val="28"/>
        </w:rPr>
      </w:pPr>
      <w:proofErr w:type="spellStart"/>
      <w:r w:rsidRPr="00E524D5">
        <w:rPr>
          <w:b/>
          <w:sz w:val="28"/>
          <w:szCs w:val="28"/>
        </w:rPr>
        <w:t>Критерії</w:t>
      </w:r>
      <w:proofErr w:type="spellEnd"/>
      <w:r w:rsidRPr="00E524D5">
        <w:rPr>
          <w:b/>
          <w:sz w:val="28"/>
          <w:szCs w:val="28"/>
        </w:rPr>
        <w:t xml:space="preserve"> </w:t>
      </w:r>
      <w:proofErr w:type="spellStart"/>
      <w:r w:rsidRPr="00E524D5">
        <w:rPr>
          <w:b/>
          <w:sz w:val="28"/>
          <w:szCs w:val="28"/>
        </w:rPr>
        <w:t>оцінювання</w:t>
      </w:r>
      <w:proofErr w:type="spellEnd"/>
      <w:r w:rsidRPr="00E524D5">
        <w:rPr>
          <w:b/>
          <w:sz w:val="28"/>
          <w:szCs w:val="28"/>
        </w:rPr>
        <w:t>:</w:t>
      </w:r>
    </w:p>
    <w:p w:rsidR="003045FA" w:rsidRPr="00E524D5" w:rsidRDefault="003045FA" w:rsidP="003045FA">
      <w:pPr>
        <w:rPr>
          <w:sz w:val="28"/>
          <w:szCs w:val="28"/>
          <w:lang w:val="uk-UA"/>
        </w:rPr>
      </w:pPr>
      <w:r w:rsidRPr="00E524D5">
        <w:rPr>
          <w:b/>
          <w:i/>
          <w:sz w:val="28"/>
          <w:szCs w:val="28"/>
        </w:rPr>
        <w:t>в он-</w:t>
      </w:r>
      <w:proofErr w:type="spellStart"/>
      <w:r w:rsidRPr="00E524D5">
        <w:rPr>
          <w:b/>
          <w:i/>
          <w:sz w:val="28"/>
          <w:szCs w:val="28"/>
        </w:rPr>
        <w:t>лайн</w:t>
      </w:r>
      <w:proofErr w:type="spellEnd"/>
      <w:r w:rsidRPr="00E524D5">
        <w:rPr>
          <w:b/>
          <w:i/>
          <w:sz w:val="28"/>
          <w:szCs w:val="28"/>
        </w:rPr>
        <w:t xml:space="preserve">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</w:rPr>
        <w:t>:</w:t>
      </w:r>
      <w:r w:rsidRPr="00E524D5">
        <w:rPr>
          <w:b/>
          <w:i/>
          <w:sz w:val="28"/>
          <w:szCs w:val="28"/>
          <w:lang w:val="uk-UA"/>
        </w:rPr>
        <w:t xml:space="preserve"> </w:t>
      </w:r>
      <w:r w:rsidRPr="00E524D5">
        <w:rPr>
          <w:sz w:val="28"/>
          <w:szCs w:val="28"/>
          <w:lang w:val="uk-UA"/>
        </w:rPr>
        <w:t>зараховано – не зараховано</w:t>
      </w:r>
    </w:p>
    <w:p w:rsidR="003045FA" w:rsidRPr="00E524D5" w:rsidRDefault="003045FA" w:rsidP="003045FA">
      <w:pPr>
        <w:rPr>
          <w:b/>
          <w:sz w:val="28"/>
          <w:szCs w:val="28"/>
        </w:rPr>
      </w:pPr>
      <w:r w:rsidRPr="00E524D5">
        <w:rPr>
          <w:b/>
          <w:i/>
          <w:sz w:val="28"/>
          <w:szCs w:val="28"/>
        </w:rPr>
        <w:t xml:space="preserve">в очному </w:t>
      </w:r>
      <w:proofErr w:type="spellStart"/>
      <w:r w:rsidRPr="00E524D5">
        <w:rPr>
          <w:b/>
          <w:i/>
          <w:sz w:val="28"/>
          <w:szCs w:val="28"/>
        </w:rPr>
        <w:t>режимі</w:t>
      </w:r>
      <w:proofErr w:type="spellEnd"/>
      <w:r w:rsidRPr="00E524D5">
        <w:rPr>
          <w:b/>
          <w:i/>
          <w:sz w:val="28"/>
          <w:szCs w:val="28"/>
          <w:lang w:val="uk-UA"/>
        </w:rPr>
        <w:t>:</w:t>
      </w:r>
    </w:p>
    <w:p w:rsidR="003045FA" w:rsidRPr="00E524D5" w:rsidRDefault="003045FA" w:rsidP="003045FA">
      <w:pPr>
        <w:rPr>
          <w:sz w:val="28"/>
          <w:szCs w:val="28"/>
        </w:rPr>
      </w:pPr>
      <w:r w:rsidRPr="00E524D5">
        <w:rPr>
          <w:sz w:val="28"/>
          <w:szCs w:val="28"/>
        </w:rPr>
        <w:t>-</w:t>
      </w:r>
      <w:r w:rsidR="00986305">
        <w:rPr>
          <w:sz w:val="28"/>
          <w:szCs w:val="28"/>
          <w:lang w:val="uk-UA"/>
        </w:rPr>
        <w:t xml:space="preserve">наявність власної </w:t>
      </w:r>
      <w:proofErr w:type="spellStart"/>
      <w:r w:rsidR="00986305">
        <w:rPr>
          <w:sz w:val="28"/>
          <w:szCs w:val="28"/>
          <w:lang w:val="uk-UA"/>
        </w:rPr>
        <w:t>обгрунтованої</w:t>
      </w:r>
      <w:proofErr w:type="spellEnd"/>
      <w:r w:rsidR="00986305">
        <w:rPr>
          <w:sz w:val="28"/>
          <w:szCs w:val="28"/>
          <w:lang w:val="uk-UA"/>
        </w:rPr>
        <w:t xml:space="preserve"> позиції </w:t>
      </w:r>
      <w:r w:rsidRPr="00E524D5">
        <w:rPr>
          <w:sz w:val="28"/>
          <w:szCs w:val="28"/>
          <w:lang w:val="uk-UA"/>
        </w:rPr>
        <w:t xml:space="preserve"> </w:t>
      </w:r>
      <w:r w:rsidR="00986305">
        <w:rPr>
          <w:sz w:val="28"/>
          <w:szCs w:val="28"/>
        </w:rPr>
        <w:t>– 7</w:t>
      </w:r>
      <w:r w:rsidRPr="00E524D5">
        <w:rPr>
          <w:sz w:val="28"/>
          <w:szCs w:val="28"/>
        </w:rPr>
        <w:t xml:space="preserve"> б.;</w:t>
      </w:r>
    </w:p>
    <w:p w:rsidR="003045FA" w:rsidRPr="00E524D5" w:rsidRDefault="003045FA" w:rsidP="003045FA">
      <w:pPr>
        <w:rPr>
          <w:sz w:val="28"/>
          <w:szCs w:val="28"/>
        </w:rPr>
      </w:pPr>
      <w:r w:rsidRPr="00E524D5">
        <w:rPr>
          <w:sz w:val="28"/>
          <w:szCs w:val="28"/>
        </w:rPr>
        <w:t xml:space="preserve">- </w:t>
      </w:r>
      <w:r w:rsidR="00986305">
        <w:rPr>
          <w:sz w:val="28"/>
          <w:szCs w:val="28"/>
          <w:lang w:val="uk-UA"/>
        </w:rPr>
        <w:t xml:space="preserve">наявність цитат </w:t>
      </w:r>
      <w:r w:rsidRPr="00E524D5">
        <w:rPr>
          <w:sz w:val="28"/>
          <w:szCs w:val="28"/>
        </w:rPr>
        <w:t xml:space="preserve"> -3б.;</w:t>
      </w:r>
    </w:p>
    <w:p w:rsidR="00986305" w:rsidRDefault="00986305" w:rsidP="003045FA">
      <w:pPr>
        <w:rPr>
          <w:sz w:val="28"/>
          <w:szCs w:val="28"/>
        </w:rPr>
      </w:pPr>
    </w:p>
    <w:p w:rsidR="003045FA" w:rsidRPr="00E524D5" w:rsidRDefault="003045FA" w:rsidP="003045FA">
      <w:pPr>
        <w:rPr>
          <w:sz w:val="28"/>
          <w:szCs w:val="28"/>
        </w:rPr>
      </w:pPr>
      <w:proofErr w:type="spellStart"/>
      <w:r w:rsidRPr="00E524D5">
        <w:rPr>
          <w:sz w:val="28"/>
          <w:szCs w:val="28"/>
        </w:rPr>
        <w:t>Всього</w:t>
      </w:r>
      <w:proofErr w:type="spellEnd"/>
      <w:r w:rsidRPr="00E524D5">
        <w:rPr>
          <w:sz w:val="28"/>
          <w:szCs w:val="28"/>
        </w:rPr>
        <w:t xml:space="preserve">: 10 </w:t>
      </w:r>
      <w:proofErr w:type="spellStart"/>
      <w:r w:rsidRPr="00E524D5">
        <w:rPr>
          <w:sz w:val="28"/>
          <w:szCs w:val="28"/>
        </w:rPr>
        <w:t>балів</w:t>
      </w:r>
      <w:proofErr w:type="spellEnd"/>
    </w:p>
    <w:p w:rsidR="003045FA" w:rsidRDefault="003045FA" w:rsidP="003045FA"/>
    <w:p w:rsidR="003045FA" w:rsidRDefault="003045FA" w:rsidP="003045FA">
      <w:pPr>
        <w:rPr>
          <w:b/>
          <w:i/>
        </w:rPr>
      </w:pPr>
    </w:p>
    <w:p w:rsidR="003045FA" w:rsidRPr="00A46BB1" w:rsidRDefault="003045FA" w:rsidP="003045FA">
      <w:pPr>
        <w:jc w:val="both"/>
        <w:rPr>
          <w:b/>
          <w:color w:val="auto"/>
          <w:lang w:val="uk-UA"/>
        </w:rPr>
      </w:pPr>
    </w:p>
    <w:p w:rsidR="003045FA" w:rsidRDefault="003045FA" w:rsidP="003045FA"/>
    <w:sectPr w:rsidR="003045FA" w:rsidSect="00CE458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2A" w:rsidRDefault="009C2F2A">
      <w:r>
        <w:separator/>
      </w:r>
    </w:p>
  </w:endnote>
  <w:endnote w:type="continuationSeparator" w:id="0">
    <w:p w:rsidR="009C2F2A" w:rsidRDefault="009C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29" w:rsidRDefault="00986305" w:rsidP="002127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3529" w:rsidRDefault="009C2F2A" w:rsidP="00CE458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29" w:rsidRDefault="00986305" w:rsidP="002127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778E">
      <w:rPr>
        <w:rStyle w:val="a7"/>
        <w:noProof/>
      </w:rPr>
      <w:t>2</w:t>
    </w:r>
    <w:r>
      <w:rPr>
        <w:rStyle w:val="a7"/>
      </w:rPr>
      <w:fldChar w:fldCharType="end"/>
    </w:r>
  </w:p>
  <w:p w:rsidR="00263529" w:rsidRDefault="009C2F2A" w:rsidP="00CE45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2A" w:rsidRDefault="009C2F2A">
      <w:r>
        <w:separator/>
      </w:r>
    </w:p>
  </w:footnote>
  <w:footnote w:type="continuationSeparator" w:id="0">
    <w:p w:rsidR="009C2F2A" w:rsidRDefault="009C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FA"/>
    <w:rsid w:val="001B70A0"/>
    <w:rsid w:val="001D58CC"/>
    <w:rsid w:val="003045FA"/>
    <w:rsid w:val="00986305"/>
    <w:rsid w:val="009C2F2A"/>
    <w:rsid w:val="00A4228A"/>
    <w:rsid w:val="00BC1028"/>
    <w:rsid w:val="00C326A3"/>
    <w:rsid w:val="00E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F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3045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045FA"/>
    <w:rPr>
      <w:rFonts w:ascii="Times New Roman" w:eastAsia="Times New Roman" w:hAnsi="Times New Roman" w:cs="Times New Roman"/>
      <w:color w:val="00000A"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3045FA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color w:val="auto"/>
      <w:spacing w:val="-2"/>
      <w:szCs w:val="20"/>
    </w:rPr>
  </w:style>
  <w:style w:type="character" w:customStyle="1" w:styleId="a4">
    <w:name w:val="Основний текст Знак"/>
    <w:basedOn w:val="a0"/>
    <w:link w:val="a3"/>
    <w:uiPriority w:val="99"/>
    <w:rsid w:val="003045FA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3045F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045F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page number"/>
    <w:basedOn w:val="a0"/>
    <w:uiPriority w:val="99"/>
    <w:rsid w:val="00304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F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3045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045FA"/>
    <w:rPr>
      <w:rFonts w:ascii="Times New Roman" w:eastAsia="Times New Roman" w:hAnsi="Times New Roman" w:cs="Times New Roman"/>
      <w:color w:val="00000A"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3045FA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color w:val="auto"/>
      <w:spacing w:val="-2"/>
      <w:szCs w:val="20"/>
    </w:rPr>
  </w:style>
  <w:style w:type="character" w:customStyle="1" w:styleId="a4">
    <w:name w:val="Основний текст Знак"/>
    <w:basedOn w:val="a0"/>
    <w:link w:val="a3"/>
    <w:uiPriority w:val="99"/>
    <w:rsid w:val="003045FA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3045F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045F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page number"/>
    <w:basedOn w:val="a0"/>
    <w:uiPriority w:val="99"/>
    <w:rsid w:val="00304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myksyd</cp:lastModifiedBy>
  <cp:revision>3</cp:revision>
  <dcterms:created xsi:type="dcterms:W3CDTF">2018-01-16T06:58:00Z</dcterms:created>
  <dcterms:modified xsi:type="dcterms:W3CDTF">2018-01-25T09:29:00Z</dcterms:modified>
</cp:coreProperties>
</file>