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01609" w14:textId="77777777" w:rsidR="00FA5FA2" w:rsidRPr="00491AC8" w:rsidRDefault="00FA5FA2">
      <w:pPr>
        <w:spacing w:before="120"/>
        <w:jc w:val="center"/>
        <w:rPr>
          <w:b/>
          <w:szCs w:val="28"/>
        </w:rPr>
      </w:pPr>
      <w:r w:rsidRPr="00491AC8">
        <w:rPr>
          <w:b/>
          <w:szCs w:val="28"/>
        </w:rPr>
        <w:t xml:space="preserve">КИЇВСЬКИЙ НАЦІОНАЛЬНИЙ УНІВЕРСИТЕТ </w:t>
      </w:r>
    </w:p>
    <w:p w14:paraId="2CEA2FB0" w14:textId="77777777" w:rsidR="00FA5FA2" w:rsidRPr="00491AC8" w:rsidRDefault="00FA5FA2">
      <w:pPr>
        <w:jc w:val="center"/>
        <w:rPr>
          <w:b/>
          <w:szCs w:val="28"/>
        </w:rPr>
      </w:pPr>
      <w:r w:rsidRPr="00491AC8">
        <w:rPr>
          <w:b/>
          <w:szCs w:val="28"/>
        </w:rPr>
        <w:t>ІМЕНІ ТАРАСА ШЕВЧЕНКА</w:t>
      </w:r>
    </w:p>
    <w:p w14:paraId="2F34334D" w14:textId="77777777" w:rsidR="00FA5FA2" w:rsidRPr="00491AC8" w:rsidRDefault="00FA5FA2">
      <w:pPr>
        <w:rPr>
          <w:b/>
          <w:sz w:val="18"/>
          <w:szCs w:val="18"/>
        </w:rPr>
      </w:pPr>
    </w:p>
    <w:p w14:paraId="00A0EBF1" w14:textId="77777777" w:rsidR="006444CD" w:rsidRPr="00491AC8" w:rsidRDefault="006444CD" w:rsidP="006444CD">
      <w:pPr>
        <w:jc w:val="center"/>
        <w:rPr>
          <w:sz w:val="20"/>
          <w:szCs w:val="20"/>
        </w:rPr>
      </w:pPr>
      <w:r w:rsidRPr="00491AC8">
        <w:rPr>
          <w:b/>
          <w:szCs w:val="28"/>
        </w:rPr>
        <w:t>Факультет соціології</w:t>
      </w:r>
    </w:p>
    <w:p w14:paraId="38881D4C" w14:textId="77777777" w:rsidR="00FA5FA2" w:rsidRPr="00491AC8" w:rsidRDefault="00FA5FA2">
      <w:pPr>
        <w:jc w:val="center"/>
        <w:rPr>
          <w:sz w:val="20"/>
          <w:szCs w:val="20"/>
        </w:rPr>
      </w:pPr>
    </w:p>
    <w:p w14:paraId="58D8AE8C" w14:textId="77777777" w:rsidR="00FA5FA2" w:rsidRPr="00491AC8" w:rsidRDefault="00FA5FA2">
      <w:pPr>
        <w:jc w:val="center"/>
        <w:rPr>
          <w:i/>
          <w:sz w:val="16"/>
          <w:szCs w:val="16"/>
        </w:rPr>
      </w:pPr>
    </w:p>
    <w:p w14:paraId="0BAD102C" w14:textId="77777777" w:rsidR="00FA5FA2" w:rsidRPr="00491AC8" w:rsidRDefault="00FA5FA2">
      <w:pPr>
        <w:spacing w:before="120"/>
        <w:rPr>
          <w:sz w:val="24"/>
        </w:rPr>
      </w:pPr>
      <w:r w:rsidRPr="00491AC8">
        <w:rPr>
          <w:sz w:val="24"/>
        </w:rPr>
        <w:t xml:space="preserve">Кафедра </w:t>
      </w:r>
      <w:r w:rsidR="006444CD" w:rsidRPr="00491AC8">
        <w:rPr>
          <w:sz w:val="24"/>
        </w:rPr>
        <w:t>методології та методів соціологічних досліджень</w:t>
      </w:r>
    </w:p>
    <w:p w14:paraId="09521D43" w14:textId="77777777" w:rsidR="006444CD" w:rsidRPr="00491AC8" w:rsidRDefault="006444CD">
      <w:pPr>
        <w:ind w:left="4536"/>
        <w:jc w:val="center"/>
        <w:rPr>
          <w:b/>
          <w:sz w:val="24"/>
        </w:rPr>
      </w:pPr>
    </w:p>
    <w:p w14:paraId="2E394C70" w14:textId="77777777" w:rsidR="00FA5FA2" w:rsidRPr="00491AC8" w:rsidRDefault="006444CD">
      <w:pPr>
        <w:ind w:left="4536"/>
        <w:jc w:val="center"/>
        <w:rPr>
          <w:b/>
          <w:sz w:val="24"/>
        </w:rPr>
      </w:pPr>
      <w:r w:rsidRPr="00491AC8">
        <w:rPr>
          <w:b/>
          <w:sz w:val="24"/>
        </w:rPr>
        <w:t xml:space="preserve"> </w:t>
      </w:r>
      <w:r w:rsidR="00FA5FA2" w:rsidRPr="00491AC8">
        <w:rPr>
          <w:b/>
          <w:sz w:val="24"/>
        </w:rPr>
        <w:t>«ЗАТВЕРДЖУЮ»</w:t>
      </w:r>
    </w:p>
    <w:p w14:paraId="673627E5" w14:textId="77777777"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Заступник декана</w:t>
      </w:r>
    </w:p>
    <w:p w14:paraId="23A579C6" w14:textId="77777777"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 навчальної роботи</w:t>
      </w:r>
    </w:p>
    <w:p w14:paraId="1E3D64E4" w14:textId="77777777" w:rsidR="00FA5FA2" w:rsidRPr="00491AC8" w:rsidRDefault="00FA5FA2">
      <w:pPr>
        <w:spacing w:line="216" w:lineRule="auto"/>
        <w:ind w:left="4536"/>
        <w:jc w:val="center"/>
      </w:pPr>
      <w:r w:rsidRPr="00491AC8">
        <w:t>______________________</w:t>
      </w:r>
    </w:p>
    <w:p w14:paraId="34544F01" w14:textId="77777777" w:rsidR="00FA5FA2" w:rsidRPr="00491AC8" w:rsidRDefault="00FA5FA2">
      <w:pPr>
        <w:spacing w:line="216" w:lineRule="auto"/>
        <w:ind w:left="4536"/>
        <w:jc w:val="center"/>
        <w:rPr>
          <w:sz w:val="24"/>
        </w:rPr>
      </w:pPr>
      <w:r w:rsidRPr="00491AC8">
        <w:rPr>
          <w:sz w:val="24"/>
        </w:rPr>
        <w:t>«____»____________20__ року</w:t>
      </w:r>
    </w:p>
    <w:p w14:paraId="21679A7A" w14:textId="77777777" w:rsidR="00FA5FA2" w:rsidRPr="00491AC8" w:rsidRDefault="00FA5FA2"/>
    <w:p w14:paraId="1E9E0E3E" w14:textId="77777777" w:rsidR="000166BA" w:rsidRPr="00491AC8" w:rsidRDefault="000166BA"/>
    <w:p w14:paraId="309524C9" w14:textId="77777777" w:rsidR="00FA5FA2" w:rsidRDefault="00FA5FA2">
      <w:pPr>
        <w:pStyle w:val="2"/>
        <w:ind w:left="0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РОБОЧА </w:t>
      </w:r>
      <w:r w:rsidR="001B055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ПРОГРАМА</w:t>
      </w:r>
    </w:p>
    <w:p w14:paraId="64B0F8B3" w14:textId="77777777" w:rsidR="001B0555" w:rsidRDefault="001B0555" w:rsidP="001B0555">
      <w:pPr>
        <w:jc w:val="center"/>
        <w:rPr>
          <w:b/>
          <w:spacing w:val="48"/>
          <w:sz w:val="32"/>
        </w:rPr>
      </w:pPr>
      <w:r>
        <w:rPr>
          <w:b/>
          <w:spacing w:val="48"/>
          <w:sz w:val="32"/>
        </w:rPr>
        <w:t>виробничої</w:t>
      </w:r>
      <w:r w:rsidRPr="00C14E6A">
        <w:rPr>
          <w:b/>
          <w:spacing w:val="48"/>
          <w:sz w:val="32"/>
        </w:rPr>
        <w:t xml:space="preserve"> практики</w:t>
      </w:r>
    </w:p>
    <w:p w14:paraId="7441E861" w14:textId="77777777" w:rsidR="001B0555" w:rsidRPr="001B0555" w:rsidRDefault="001B0555" w:rsidP="001B0555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555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обробки та аналізу соціологічної інформації</w:t>
      </w:r>
    </w:p>
    <w:p w14:paraId="1F7CCD06" w14:textId="77777777" w:rsidR="000166BA" w:rsidRPr="00491AC8" w:rsidRDefault="000166BA">
      <w:pPr>
        <w:jc w:val="center"/>
        <w:rPr>
          <w:i/>
          <w:sz w:val="18"/>
          <w:szCs w:val="18"/>
        </w:rPr>
      </w:pPr>
    </w:p>
    <w:p w14:paraId="11D2155B" w14:textId="77777777" w:rsidR="000166BA" w:rsidRPr="00491AC8" w:rsidRDefault="000166BA">
      <w:pPr>
        <w:jc w:val="center"/>
        <w:rPr>
          <w:i/>
          <w:sz w:val="18"/>
          <w:szCs w:val="18"/>
        </w:rPr>
      </w:pPr>
    </w:p>
    <w:p w14:paraId="438A040C" w14:textId="77777777" w:rsidR="00FA5FA2" w:rsidRPr="00491AC8" w:rsidRDefault="00FA5FA2">
      <w:pPr>
        <w:jc w:val="center"/>
        <w:rPr>
          <w:b/>
          <w:sz w:val="24"/>
        </w:rPr>
      </w:pPr>
      <w:r w:rsidRPr="00491AC8">
        <w:rPr>
          <w:b/>
          <w:sz w:val="24"/>
        </w:rPr>
        <w:t>для студентів</w:t>
      </w:r>
    </w:p>
    <w:p w14:paraId="20CA1ED9" w14:textId="77777777"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галузь знань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 Соціальні та поведінкові науки</w:t>
      </w:r>
    </w:p>
    <w:p w14:paraId="050E202F" w14:textId="77777777" w:rsidR="00FA5FA2" w:rsidRPr="00491AC8" w:rsidRDefault="00FA5FA2">
      <w:pPr>
        <w:spacing w:line="216" w:lineRule="auto"/>
        <w:jc w:val="center"/>
        <w:rPr>
          <w:i/>
          <w:sz w:val="16"/>
          <w:szCs w:val="16"/>
        </w:rPr>
      </w:pPr>
    </w:p>
    <w:p w14:paraId="09F56B24" w14:textId="77777777"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спеціальність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054 «Соціологія»</w:t>
      </w:r>
    </w:p>
    <w:p w14:paraId="271C032B" w14:textId="77777777"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14:paraId="78B26036" w14:textId="77777777" w:rsidR="00FA5FA2" w:rsidRPr="002B0DBB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освітній рівень </w:t>
      </w:r>
      <w:r w:rsidRPr="00491AC8">
        <w:rPr>
          <w:sz w:val="22"/>
          <w:szCs w:val="22"/>
        </w:rPr>
        <w:tab/>
      </w:r>
      <w:r w:rsidR="002B0DBB">
        <w:rPr>
          <w:sz w:val="22"/>
          <w:szCs w:val="22"/>
        </w:rPr>
        <w:t>бакалавр</w:t>
      </w:r>
    </w:p>
    <w:p w14:paraId="6E21DE6B" w14:textId="77777777"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14:paraId="245E90CE" w14:textId="77777777"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освітня програма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«Соціологія»</w:t>
      </w:r>
      <w:r w:rsidR="001B0555">
        <w:rPr>
          <w:sz w:val="22"/>
          <w:szCs w:val="22"/>
        </w:rPr>
        <w:t>, «Соціальні технології»</w:t>
      </w:r>
    </w:p>
    <w:p w14:paraId="5AE5F1E5" w14:textId="77777777"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14:paraId="427DCDD6" w14:textId="77777777" w:rsidR="00FA5FA2" w:rsidRPr="00491AC8" w:rsidRDefault="00FA5FA2">
      <w:pPr>
        <w:spacing w:line="216" w:lineRule="auto"/>
        <w:ind w:firstLine="284"/>
        <w:rPr>
          <w:b/>
          <w:szCs w:val="28"/>
        </w:rPr>
      </w:pPr>
      <w:r w:rsidRPr="00491AC8">
        <w:rPr>
          <w:sz w:val="22"/>
          <w:szCs w:val="22"/>
        </w:rPr>
        <w:t xml:space="preserve">спеціалізація </w:t>
      </w:r>
      <w:r w:rsidRPr="00491AC8">
        <w:rPr>
          <w:sz w:val="22"/>
          <w:szCs w:val="22"/>
        </w:rPr>
        <w:tab/>
      </w:r>
    </w:p>
    <w:p w14:paraId="6F4E56F1" w14:textId="77777777" w:rsidR="00FA5FA2" w:rsidRPr="00491AC8" w:rsidRDefault="00B87C39">
      <w:pPr>
        <w:spacing w:line="216" w:lineRule="auto"/>
        <w:ind w:firstLine="426"/>
        <w:rPr>
          <w:i/>
          <w:sz w:val="16"/>
          <w:szCs w:val="16"/>
        </w:rPr>
      </w:pPr>
      <w:r w:rsidRPr="00491AC8">
        <w:rPr>
          <w:i/>
          <w:sz w:val="16"/>
          <w:szCs w:val="16"/>
        </w:rPr>
        <w:t xml:space="preserve"> </w:t>
      </w:r>
    </w:p>
    <w:p w14:paraId="2B6A5157" w14:textId="77777777"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вид дисципліни </w:t>
      </w:r>
      <w:r w:rsidRPr="00491AC8">
        <w:rPr>
          <w:sz w:val="22"/>
          <w:szCs w:val="22"/>
        </w:rPr>
        <w:tab/>
      </w:r>
      <w:r w:rsidR="002B0DBB">
        <w:rPr>
          <w:sz w:val="22"/>
          <w:szCs w:val="22"/>
        </w:rPr>
        <w:t>обов’язкова</w:t>
      </w:r>
    </w:p>
    <w:p w14:paraId="28BF3EC3" w14:textId="77777777" w:rsidR="000166BA" w:rsidRPr="00491AC8" w:rsidRDefault="000166BA">
      <w:pPr>
        <w:spacing w:before="40"/>
        <w:ind w:left="3969"/>
        <w:jc w:val="both"/>
        <w:rPr>
          <w:sz w:val="24"/>
        </w:rPr>
      </w:pPr>
    </w:p>
    <w:p w14:paraId="4BD7959B" w14:textId="77777777" w:rsidR="00FA5FA2" w:rsidRPr="00491AC8" w:rsidRDefault="00FA5FA2">
      <w:pPr>
        <w:spacing w:before="40"/>
        <w:ind w:left="3969"/>
        <w:jc w:val="both"/>
        <w:rPr>
          <w:b/>
          <w:szCs w:val="28"/>
        </w:rPr>
      </w:pPr>
      <w:r w:rsidRPr="00491AC8">
        <w:rPr>
          <w:sz w:val="24"/>
        </w:rPr>
        <w:t xml:space="preserve">Форма навчання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="000166BA" w:rsidRPr="00491AC8">
        <w:rPr>
          <w:sz w:val="24"/>
        </w:rPr>
        <w:t>денна</w:t>
      </w:r>
    </w:p>
    <w:p w14:paraId="28934230" w14:textId="77777777" w:rsidR="00FA5FA2" w:rsidRPr="00D53972" w:rsidRDefault="00FA5FA2">
      <w:pPr>
        <w:spacing w:before="40"/>
        <w:ind w:left="3969"/>
        <w:rPr>
          <w:sz w:val="24"/>
          <w:u w:val="single"/>
          <w:lang w:val="ru-RU"/>
        </w:rPr>
      </w:pPr>
      <w:r w:rsidRPr="00491AC8">
        <w:rPr>
          <w:sz w:val="24"/>
        </w:rPr>
        <w:t xml:space="preserve">Навчальний рік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  <w:t>20</w:t>
      </w:r>
      <w:r w:rsidR="00CA5085" w:rsidRPr="00D53972">
        <w:rPr>
          <w:sz w:val="24"/>
          <w:lang w:val="ru-RU"/>
        </w:rPr>
        <w:t>20</w:t>
      </w:r>
      <w:r w:rsidRPr="00491AC8">
        <w:rPr>
          <w:sz w:val="24"/>
        </w:rPr>
        <w:t>/20</w:t>
      </w:r>
      <w:r w:rsidR="00CA5085" w:rsidRPr="00D53972">
        <w:rPr>
          <w:sz w:val="24"/>
          <w:lang w:val="ru-RU"/>
        </w:rPr>
        <w:t>21</w:t>
      </w:r>
    </w:p>
    <w:p w14:paraId="345EEDFA" w14:textId="77777777"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sz w:val="24"/>
        </w:rPr>
        <w:t xml:space="preserve">Семестр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1B0555">
        <w:rPr>
          <w:i/>
          <w:sz w:val="24"/>
        </w:rPr>
        <w:t>7</w:t>
      </w:r>
    </w:p>
    <w:p w14:paraId="38DC4EB0" w14:textId="77777777"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Кількість кредитів ЕСТS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1B0555">
        <w:rPr>
          <w:i/>
          <w:sz w:val="24"/>
        </w:rPr>
        <w:t>9</w:t>
      </w:r>
    </w:p>
    <w:p w14:paraId="76C3789F" w14:textId="77777777"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Мова викладання, навчання </w:t>
      </w:r>
    </w:p>
    <w:p w14:paraId="43F75EED" w14:textId="77777777"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та оцінювання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українська</w:t>
      </w:r>
    </w:p>
    <w:p w14:paraId="04018AFC" w14:textId="77777777"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Форма заключного контролю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1B0555">
        <w:rPr>
          <w:i/>
          <w:sz w:val="24"/>
        </w:rPr>
        <w:t>диференційований залік</w:t>
      </w:r>
      <w:r w:rsidR="000166BA" w:rsidRPr="00491AC8">
        <w:rPr>
          <w:i/>
          <w:sz w:val="24"/>
        </w:rPr>
        <w:t xml:space="preserve"> </w:t>
      </w:r>
    </w:p>
    <w:p w14:paraId="4A3D93B4" w14:textId="77777777" w:rsidR="000166BA" w:rsidRPr="00491AC8" w:rsidRDefault="000166BA">
      <w:pPr>
        <w:spacing w:before="80"/>
        <w:rPr>
          <w:sz w:val="24"/>
        </w:rPr>
      </w:pPr>
    </w:p>
    <w:p w14:paraId="37583609" w14:textId="77777777" w:rsidR="00FA5FA2" w:rsidRPr="00491AC8" w:rsidRDefault="00FA5FA2">
      <w:pPr>
        <w:spacing w:before="80"/>
        <w:rPr>
          <w:sz w:val="24"/>
        </w:rPr>
      </w:pPr>
      <w:r w:rsidRPr="00491AC8">
        <w:rPr>
          <w:sz w:val="24"/>
        </w:rPr>
        <w:t xml:space="preserve">Викладачі: </w:t>
      </w:r>
      <w:r w:rsidR="006B5C03" w:rsidRPr="00491AC8">
        <w:rPr>
          <w:sz w:val="24"/>
        </w:rPr>
        <w:t>Сидоров М.В.-С.</w:t>
      </w:r>
      <w:r w:rsidR="001B0555">
        <w:rPr>
          <w:sz w:val="24"/>
        </w:rPr>
        <w:t xml:space="preserve">, Ковтуненко Е.С., Олійник О.В., Савельєв Ю.Б., Юзва Л.Л., </w:t>
      </w:r>
      <w:r w:rsidR="00CA5085" w:rsidRPr="00CA5085">
        <w:rPr>
          <w:sz w:val="24"/>
        </w:rPr>
        <w:t>Сальн</w:t>
      </w:r>
      <w:r w:rsidR="00CA5085">
        <w:rPr>
          <w:sz w:val="24"/>
        </w:rPr>
        <w:t xml:space="preserve">ікова С.А., </w:t>
      </w:r>
      <w:r w:rsidR="001B0555">
        <w:rPr>
          <w:sz w:val="24"/>
        </w:rPr>
        <w:t>Ковальська Є.В., Середа О.С.</w:t>
      </w:r>
      <w:r w:rsidR="000166BA" w:rsidRPr="00491AC8">
        <w:rPr>
          <w:sz w:val="24"/>
        </w:rPr>
        <w:t xml:space="preserve"> </w:t>
      </w:r>
    </w:p>
    <w:p w14:paraId="4E1DC259" w14:textId="77777777" w:rsidR="00FA5FA2" w:rsidRPr="00491AC8" w:rsidRDefault="00FA5FA2">
      <w:pPr>
        <w:ind w:firstLine="709"/>
        <w:rPr>
          <w:i/>
          <w:sz w:val="16"/>
          <w:szCs w:val="16"/>
        </w:rPr>
      </w:pPr>
      <w:r w:rsidRPr="00491AC8">
        <w:rPr>
          <w:sz w:val="24"/>
        </w:rPr>
        <w:t xml:space="preserve"> </w:t>
      </w:r>
    </w:p>
    <w:p w14:paraId="66B5AA52" w14:textId="77777777" w:rsidR="00FA5FA2" w:rsidRPr="00491AC8" w:rsidRDefault="00FA5FA2">
      <w:pPr>
        <w:jc w:val="center"/>
        <w:rPr>
          <w:i/>
          <w:sz w:val="16"/>
          <w:szCs w:val="16"/>
        </w:rPr>
      </w:pPr>
    </w:p>
    <w:p w14:paraId="6253EB65" w14:textId="77777777" w:rsidR="00FA5FA2" w:rsidRPr="00491AC8" w:rsidRDefault="00FA5FA2">
      <w:pPr>
        <w:ind w:left="1985"/>
        <w:jc w:val="both"/>
        <w:rPr>
          <w:sz w:val="22"/>
          <w:szCs w:val="22"/>
        </w:rPr>
      </w:pPr>
      <w:r w:rsidRPr="00491AC8">
        <w:rPr>
          <w:sz w:val="22"/>
          <w:szCs w:val="22"/>
        </w:rPr>
        <w:t>Пролонговано: на 20__/20__ н.р. __________(___________) «__»___ 20__р.</w:t>
      </w:r>
    </w:p>
    <w:p w14:paraId="487A7934" w14:textId="77777777" w:rsidR="00FA5FA2" w:rsidRPr="00491AC8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14:paraId="1D888EDE" w14:textId="77777777" w:rsidR="00FA5FA2" w:rsidRPr="00491AC8" w:rsidRDefault="00FA5FA2">
      <w:pPr>
        <w:ind w:left="3544"/>
        <w:jc w:val="both"/>
        <w:rPr>
          <w:sz w:val="22"/>
          <w:szCs w:val="22"/>
        </w:rPr>
      </w:pPr>
      <w:r w:rsidRPr="00491AC8">
        <w:rPr>
          <w:sz w:val="22"/>
          <w:szCs w:val="22"/>
        </w:rPr>
        <w:t>на 20__/20__ н.р. __________(___________) «__»___ 20__р.</w:t>
      </w:r>
    </w:p>
    <w:p w14:paraId="1ADD9F5C" w14:textId="77777777" w:rsidR="00FA5FA2" w:rsidRPr="00491AC8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14:paraId="4337558D" w14:textId="77777777" w:rsidR="00FA5FA2" w:rsidRPr="00491AC8" w:rsidRDefault="00FA5FA2">
      <w:pPr>
        <w:ind w:left="3544"/>
        <w:jc w:val="both"/>
        <w:rPr>
          <w:sz w:val="22"/>
          <w:szCs w:val="22"/>
          <w:vertAlign w:val="superscript"/>
        </w:rPr>
      </w:pPr>
    </w:p>
    <w:p w14:paraId="3CD9E6DA" w14:textId="77777777" w:rsidR="00072D5A" w:rsidRPr="00491AC8" w:rsidRDefault="00072D5A">
      <w:pPr>
        <w:pStyle w:val="5"/>
        <w:rPr>
          <w:sz w:val="24"/>
        </w:rPr>
      </w:pPr>
    </w:p>
    <w:p w14:paraId="0E7A10DD" w14:textId="77777777" w:rsidR="000166BA" w:rsidRPr="00491AC8" w:rsidRDefault="00072D5A">
      <w:pPr>
        <w:pStyle w:val="5"/>
        <w:rPr>
          <w:sz w:val="24"/>
        </w:rPr>
      </w:pPr>
      <w:r w:rsidRPr="00491AC8">
        <w:rPr>
          <w:sz w:val="24"/>
        </w:rPr>
        <w:t>КИЇВ – 20</w:t>
      </w:r>
      <w:r w:rsidR="00CA5085">
        <w:rPr>
          <w:sz w:val="24"/>
          <w:lang w:val="en-US"/>
        </w:rPr>
        <w:t>20</w:t>
      </w:r>
    </w:p>
    <w:p w14:paraId="7BE5B5B0" w14:textId="77777777" w:rsidR="000166BA" w:rsidRPr="00491AC8" w:rsidRDefault="000166BA">
      <w:pPr>
        <w:suppressAutoHyphens w:val="0"/>
        <w:rPr>
          <w:b/>
          <w:bCs/>
          <w:sz w:val="24"/>
        </w:rPr>
      </w:pPr>
      <w:r w:rsidRPr="00491AC8">
        <w:rPr>
          <w:sz w:val="24"/>
        </w:rPr>
        <w:br w:type="page"/>
      </w:r>
    </w:p>
    <w:p w14:paraId="3678251D" w14:textId="77777777" w:rsidR="00FA5FA2" w:rsidRPr="00491AC8" w:rsidRDefault="00FA5FA2">
      <w:pPr>
        <w:spacing w:before="240"/>
        <w:rPr>
          <w:i/>
          <w:sz w:val="20"/>
          <w:szCs w:val="20"/>
        </w:rPr>
      </w:pPr>
      <w:r w:rsidRPr="00491AC8">
        <w:rPr>
          <w:sz w:val="24"/>
        </w:rPr>
        <w:lastRenderedPageBreak/>
        <w:t>Розробник(и)</w:t>
      </w:r>
      <w:r w:rsidR="00B87C39" w:rsidRPr="00491AC8">
        <w:rPr>
          <w:sz w:val="32"/>
          <w:szCs w:val="32"/>
        </w:rPr>
        <w:t>:</w:t>
      </w:r>
    </w:p>
    <w:p w14:paraId="3A348CE5" w14:textId="77777777" w:rsidR="00FA5FA2" w:rsidRDefault="006B5C03">
      <w:pPr>
        <w:jc w:val="both"/>
        <w:rPr>
          <w:sz w:val="22"/>
          <w:szCs w:val="22"/>
        </w:rPr>
      </w:pPr>
      <w:r w:rsidRPr="00491AC8">
        <w:rPr>
          <w:sz w:val="22"/>
          <w:szCs w:val="22"/>
        </w:rPr>
        <w:t>Сидоров М.В.-С., к.ф.-м.н., доцент, завідувач кафедри методології та методів соціологічних досліджень</w:t>
      </w:r>
    </w:p>
    <w:p w14:paraId="0D0E1259" w14:textId="77777777" w:rsidR="0048786A" w:rsidRPr="00491AC8" w:rsidRDefault="0048786A">
      <w:pPr>
        <w:jc w:val="both"/>
        <w:rPr>
          <w:sz w:val="22"/>
          <w:szCs w:val="22"/>
        </w:rPr>
      </w:pPr>
      <w:r>
        <w:rPr>
          <w:sz w:val="24"/>
        </w:rPr>
        <w:t>Савельєв Ю.Б</w:t>
      </w:r>
      <w:r w:rsidRPr="001B0555">
        <w:rPr>
          <w:sz w:val="22"/>
          <w:szCs w:val="22"/>
        </w:rPr>
        <w:t xml:space="preserve">., </w:t>
      </w:r>
      <w:r>
        <w:rPr>
          <w:sz w:val="22"/>
          <w:szCs w:val="22"/>
        </w:rPr>
        <w:t>д</w:t>
      </w:r>
      <w:r w:rsidRPr="001B0555">
        <w:rPr>
          <w:sz w:val="22"/>
          <w:szCs w:val="22"/>
        </w:rPr>
        <w:t>.</w:t>
      </w:r>
      <w:r>
        <w:rPr>
          <w:sz w:val="22"/>
          <w:szCs w:val="22"/>
        </w:rPr>
        <w:t>с</w:t>
      </w:r>
      <w:r w:rsidRPr="001B0555">
        <w:rPr>
          <w:sz w:val="22"/>
          <w:szCs w:val="22"/>
        </w:rPr>
        <w:t>.н., доцент</w:t>
      </w:r>
    </w:p>
    <w:p w14:paraId="6FE29C0C" w14:textId="77777777" w:rsidR="00FA5FA2" w:rsidRPr="00491AC8" w:rsidRDefault="001B0555">
      <w:pPr>
        <w:jc w:val="both"/>
        <w:rPr>
          <w:sz w:val="22"/>
          <w:szCs w:val="22"/>
        </w:rPr>
      </w:pPr>
      <w:r>
        <w:rPr>
          <w:sz w:val="22"/>
          <w:szCs w:val="22"/>
        </w:rPr>
        <w:t>Ковтуненко Е.С., к.с.н., доцент</w:t>
      </w:r>
    </w:p>
    <w:p w14:paraId="63896FA5" w14:textId="77777777" w:rsidR="001B0555" w:rsidRPr="0048786A" w:rsidRDefault="001B0555">
      <w:pPr>
        <w:jc w:val="both"/>
        <w:rPr>
          <w:sz w:val="24"/>
        </w:rPr>
      </w:pPr>
      <w:r>
        <w:rPr>
          <w:sz w:val="24"/>
        </w:rPr>
        <w:t>Олійник О.В.</w:t>
      </w:r>
      <w:r w:rsidRPr="001B0555">
        <w:rPr>
          <w:sz w:val="22"/>
          <w:szCs w:val="22"/>
        </w:rPr>
        <w:t xml:space="preserve"> </w:t>
      </w:r>
      <w:r>
        <w:rPr>
          <w:sz w:val="22"/>
          <w:szCs w:val="22"/>
        </w:rPr>
        <w:t>, к.с.н., доцент</w:t>
      </w:r>
    </w:p>
    <w:p w14:paraId="2A8CED60" w14:textId="77777777" w:rsidR="001B0555" w:rsidRDefault="001B0555">
      <w:pPr>
        <w:jc w:val="both"/>
        <w:rPr>
          <w:sz w:val="22"/>
          <w:szCs w:val="22"/>
        </w:rPr>
      </w:pPr>
      <w:r>
        <w:rPr>
          <w:sz w:val="24"/>
        </w:rPr>
        <w:t>Юзва Л.Л.</w:t>
      </w:r>
      <w:r w:rsidRPr="001B0555">
        <w:rPr>
          <w:sz w:val="22"/>
          <w:szCs w:val="22"/>
        </w:rPr>
        <w:t xml:space="preserve"> </w:t>
      </w:r>
      <w:r>
        <w:rPr>
          <w:sz w:val="22"/>
          <w:szCs w:val="22"/>
        </w:rPr>
        <w:t>, к.с.н., доцент</w:t>
      </w:r>
    </w:p>
    <w:p w14:paraId="7B7B4CF2" w14:textId="77777777" w:rsidR="0048786A" w:rsidRDefault="0048786A">
      <w:pPr>
        <w:jc w:val="both"/>
        <w:rPr>
          <w:sz w:val="24"/>
        </w:rPr>
      </w:pPr>
      <w:r w:rsidRPr="00CA5085">
        <w:rPr>
          <w:sz w:val="24"/>
        </w:rPr>
        <w:t>Сальн</w:t>
      </w:r>
      <w:r>
        <w:rPr>
          <w:sz w:val="24"/>
        </w:rPr>
        <w:t xml:space="preserve">ікова С.А, </w:t>
      </w:r>
      <w:r>
        <w:rPr>
          <w:sz w:val="22"/>
          <w:szCs w:val="22"/>
        </w:rPr>
        <w:t>, к.с.н., доцент</w:t>
      </w:r>
    </w:p>
    <w:p w14:paraId="4443CE49" w14:textId="77777777" w:rsidR="001B0555" w:rsidRDefault="001B0555">
      <w:pPr>
        <w:jc w:val="both"/>
        <w:rPr>
          <w:sz w:val="22"/>
          <w:szCs w:val="22"/>
        </w:rPr>
      </w:pPr>
      <w:r>
        <w:rPr>
          <w:sz w:val="24"/>
        </w:rPr>
        <w:t xml:space="preserve">Ковальська Є.В., </w:t>
      </w:r>
      <w:r w:rsidR="00CA5085">
        <w:rPr>
          <w:sz w:val="22"/>
          <w:szCs w:val="22"/>
        </w:rPr>
        <w:t xml:space="preserve">к.с.н., </w:t>
      </w:r>
      <w:r w:rsidRPr="001B0555">
        <w:rPr>
          <w:sz w:val="22"/>
          <w:szCs w:val="22"/>
        </w:rPr>
        <w:t>асистент</w:t>
      </w:r>
    </w:p>
    <w:p w14:paraId="784D8F6C" w14:textId="77777777" w:rsidR="00FA5FA2" w:rsidRPr="00491AC8" w:rsidRDefault="001B0555">
      <w:pPr>
        <w:jc w:val="both"/>
        <w:rPr>
          <w:sz w:val="22"/>
          <w:szCs w:val="22"/>
        </w:rPr>
      </w:pPr>
      <w:r>
        <w:rPr>
          <w:sz w:val="24"/>
        </w:rPr>
        <w:t>Середа О.С.</w:t>
      </w:r>
      <w:r w:rsidRPr="001B0555">
        <w:rPr>
          <w:sz w:val="22"/>
          <w:szCs w:val="22"/>
        </w:rPr>
        <w:t>, асистент</w:t>
      </w:r>
    </w:p>
    <w:p w14:paraId="52841852" w14:textId="77777777" w:rsidR="00FA5FA2" w:rsidRPr="00491AC8" w:rsidRDefault="00FA5FA2">
      <w:pPr>
        <w:jc w:val="both"/>
        <w:rPr>
          <w:sz w:val="22"/>
          <w:szCs w:val="22"/>
        </w:rPr>
      </w:pPr>
    </w:p>
    <w:p w14:paraId="30A5E5D2" w14:textId="77777777" w:rsidR="00FA5FA2" w:rsidRPr="00491AC8" w:rsidRDefault="00FA5FA2">
      <w:pPr>
        <w:ind w:left="4536"/>
        <w:rPr>
          <w:spacing w:val="-6"/>
          <w:sz w:val="24"/>
        </w:rPr>
      </w:pPr>
      <w:r w:rsidRPr="00491AC8">
        <w:rPr>
          <w:spacing w:val="-6"/>
          <w:sz w:val="24"/>
        </w:rPr>
        <w:t>ЗАТВЕРДЖЕНО</w:t>
      </w:r>
    </w:p>
    <w:p w14:paraId="676E6F92" w14:textId="77777777"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 xml:space="preserve">Зав. кафедри </w:t>
      </w:r>
      <w:r w:rsidR="006B5C03" w:rsidRPr="00491AC8">
        <w:rPr>
          <w:sz w:val="24"/>
        </w:rPr>
        <w:t>методології та методів соціологічних досліджень</w:t>
      </w:r>
    </w:p>
    <w:p w14:paraId="12BB1C6B" w14:textId="77777777" w:rsidR="00FA5FA2" w:rsidRPr="00491AC8" w:rsidRDefault="00FA5FA2">
      <w:pPr>
        <w:spacing w:before="120"/>
        <w:ind w:left="4536"/>
        <w:jc w:val="both"/>
        <w:rPr>
          <w:sz w:val="24"/>
        </w:rPr>
      </w:pPr>
      <w:r w:rsidRPr="00491AC8">
        <w:rPr>
          <w:sz w:val="24"/>
        </w:rPr>
        <w:t>__________________    (</w:t>
      </w:r>
      <w:r w:rsidR="006B5C03" w:rsidRPr="00491AC8">
        <w:rPr>
          <w:sz w:val="24"/>
        </w:rPr>
        <w:t>Сидоров М.В.-С.</w:t>
      </w:r>
      <w:r w:rsidRPr="00491AC8">
        <w:rPr>
          <w:sz w:val="24"/>
        </w:rPr>
        <w:t>)</w:t>
      </w:r>
    </w:p>
    <w:p w14:paraId="2F3DE952" w14:textId="77777777" w:rsidR="00FA5FA2" w:rsidRPr="00491AC8" w:rsidRDefault="00FA5FA2">
      <w:pPr>
        <w:ind w:left="4962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  (прізвище та ініціали)</w:t>
      </w:r>
    </w:p>
    <w:p w14:paraId="752CCE52" w14:textId="77777777" w:rsidR="00FA5FA2" w:rsidRPr="00491AC8" w:rsidRDefault="00FA5FA2">
      <w:pPr>
        <w:ind w:left="4536"/>
        <w:jc w:val="both"/>
        <w:rPr>
          <w:sz w:val="22"/>
          <w:szCs w:val="22"/>
        </w:rPr>
      </w:pPr>
    </w:p>
    <w:p w14:paraId="52F41055" w14:textId="02196BDE" w:rsidR="00FA5FA2" w:rsidRPr="00491AC8" w:rsidRDefault="00BE1630">
      <w:pPr>
        <w:ind w:left="4536"/>
        <w:jc w:val="both"/>
        <w:rPr>
          <w:sz w:val="24"/>
        </w:rPr>
      </w:pPr>
      <w:r>
        <w:rPr>
          <w:sz w:val="24"/>
        </w:rPr>
        <w:t xml:space="preserve">Протокол № </w:t>
      </w:r>
      <w:r>
        <w:rPr>
          <w:sz w:val="24"/>
          <w:lang w:val="ru-RU"/>
        </w:rPr>
        <w:t>11</w:t>
      </w:r>
      <w:r>
        <w:rPr>
          <w:sz w:val="24"/>
        </w:rPr>
        <w:t xml:space="preserve"> від «</w:t>
      </w:r>
      <w:r>
        <w:rPr>
          <w:sz w:val="24"/>
          <w:lang w:val="ru-RU"/>
        </w:rPr>
        <w:t>02</w:t>
      </w:r>
      <w:r>
        <w:rPr>
          <w:sz w:val="24"/>
        </w:rPr>
        <w:t xml:space="preserve">» </w:t>
      </w:r>
      <w:proofErr w:type="spellStart"/>
      <w:r>
        <w:rPr>
          <w:sz w:val="24"/>
          <w:lang w:val="ru-RU"/>
        </w:rPr>
        <w:t>березня</w:t>
      </w:r>
      <w:proofErr w:type="spellEnd"/>
      <w:r>
        <w:rPr>
          <w:sz w:val="24"/>
        </w:rPr>
        <w:t xml:space="preserve"> 20</w:t>
      </w:r>
      <w:r>
        <w:rPr>
          <w:sz w:val="24"/>
          <w:lang w:val="ru-RU"/>
        </w:rPr>
        <w:t>20</w:t>
      </w:r>
      <w:r w:rsidR="00FA5FA2" w:rsidRPr="00491AC8">
        <w:rPr>
          <w:sz w:val="24"/>
        </w:rPr>
        <w:t xml:space="preserve"> р.</w:t>
      </w:r>
    </w:p>
    <w:p w14:paraId="7823601F" w14:textId="77777777" w:rsidR="00FA5FA2" w:rsidRPr="00491AC8" w:rsidRDefault="00FA5FA2">
      <w:pPr>
        <w:jc w:val="both"/>
        <w:rPr>
          <w:sz w:val="24"/>
        </w:rPr>
      </w:pPr>
    </w:p>
    <w:p w14:paraId="002B7DE7" w14:textId="77777777" w:rsidR="00FA5FA2" w:rsidRPr="00491AC8" w:rsidRDefault="00FA5FA2">
      <w:pPr>
        <w:jc w:val="both"/>
        <w:rPr>
          <w:sz w:val="24"/>
        </w:rPr>
      </w:pPr>
    </w:p>
    <w:p w14:paraId="1F89A51E" w14:textId="77777777" w:rsidR="00FA5FA2" w:rsidRPr="00491AC8" w:rsidRDefault="00FA5FA2">
      <w:pPr>
        <w:jc w:val="both"/>
        <w:rPr>
          <w:sz w:val="24"/>
        </w:rPr>
      </w:pPr>
    </w:p>
    <w:p w14:paraId="7E902B17" w14:textId="77777777" w:rsidR="00FA5FA2" w:rsidRPr="00491AC8" w:rsidRDefault="00FA5FA2">
      <w:pPr>
        <w:jc w:val="both"/>
        <w:rPr>
          <w:sz w:val="24"/>
        </w:rPr>
      </w:pPr>
    </w:p>
    <w:p w14:paraId="7BD20C9C" w14:textId="77777777" w:rsidR="00FA5FA2" w:rsidRPr="00491AC8" w:rsidRDefault="00FA5FA2">
      <w:pPr>
        <w:jc w:val="both"/>
        <w:rPr>
          <w:sz w:val="26"/>
          <w:szCs w:val="26"/>
        </w:rPr>
      </w:pPr>
      <w:r w:rsidRPr="00491AC8">
        <w:rPr>
          <w:sz w:val="24"/>
        </w:rPr>
        <w:t>Схвалено науково - методичною комісією факультету</w:t>
      </w:r>
      <w:r w:rsidR="006B5C03" w:rsidRPr="00491AC8">
        <w:rPr>
          <w:sz w:val="24"/>
        </w:rPr>
        <w:t xml:space="preserve"> соціології</w:t>
      </w:r>
    </w:p>
    <w:p w14:paraId="443AB53B" w14:textId="77777777" w:rsidR="00FA5FA2" w:rsidRPr="00491AC8" w:rsidRDefault="00FA5FA2">
      <w:pPr>
        <w:jc w:val="both"/>
        <w:rPr>
          <w:sz w:val="24"/>
        </w:rPr>
      </w:pPr>
    </w:p>
    <w:p w14:paraId="1B477C51" w14:textId="77777777" w:rsidR="00FA5FA2" w:rsidRPr="00491AC8" w:rsidRDefault="00FA5FA2">
      <w:pPr>
        <w:jc w:val="both"/>
        <w:rPr>
          <w:sz w:val="24"/>
        </w:rPr>
      </w:pPr>
    </w:p>
    <w:p w14:paraId="2078E7C6" w14:textId="33FBED5A" w:rsidR="00FA5FA2" w:rsidRPr="00337745" w:rsidRDefault="00FA5FA2">
      <w:pPr>
        <w:jc w:val="both"/>
        <w:rPr>
          <w:sz w:val="24"/>
          <w:lang w:val="ru-RU"/>
        </w:rPr>
      </w:pPr>
      <w:r w:rsidRPr="00491AC8">
        <w:rPr>
          <w:sz w:val="24"/>
        </w:rPr>
        <w:t>Протокол від «</w:t>
      </w:r>
      <w:r w:rsidR="00337745">
        <w:rPr>
          <w:sz w:val="24"/>
          <w:lang w:val="ru-RU"/>
        </w:rPr>
        <w:t>23</w:t>
      </w:r>
      <w:r w:rsidRPr="00491AC8">
        <w:rPr>
          <w:sz w:val="24"/>
        </w:rPr>
        <w:t xml:space="preserve">» </w:t>
      </w:r>
      <w:proofErr w:type="spellStart"/>
      <w:r w:rsidR="00337745">
        <w:rPr>
          <w:sz w:val="24"/>
          <w:lang w:val="ru-RU"/>
        </w:rPr>
        <w:t>березня</w:t>
      </w:r>
      <w:proofErr w:type="spellEnd"/>
      <w:r w:rsidR="00337745">
        <w:rPr>
          <w:sz w:val="24"/>
          <w:lang w:val="ru-RU"/>
        </w:rPr>
        <w:t xml:space="preserve"> </w:t>
      </w:r>
      <w:r w:rsidR="00337745">
        <w:rPr>
          <w:sz w:val="24"/>
        </w:rPr>
        <w:t>20</w:t>
      </w:r>
      <w:r w:rsidR="00337745">
        <w:rPr>
          <w:sz w:val="24"/>
          <w:lang w:val="ru-RU"/>
        </w:rPr>
        <w:t xml:space="preserve">20 </w:t>
      </w:r>
      <w:r w:rsidR="00337745">
        <w:rPr>
          <w:sz w:val="24"/>
        </w:rPr>
        <w:t>року №</w:t>
      </w:r>
      <w:r w:rsidR="00337745">
        <w:rPr>
          <w:sz w:val="24"/>
          <w:lang w:val="ru-RU"/>
        </w:rPr>
        <w:t>5</w:t>
      </w:r>
      <w:bookmarkStart w:id="0" w:name="_GoBack"/>
      <w:bookmarkEnd w:id="0"/>
    </w:p>
    <w:p w14:paraId="5960612F" w14:textId="77777777"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sz w:val="24"/>
        </w:rPr>
        <w:t>Голова науково-методичної комісії  ____________________   (</w:t>
      </w:r>
      <w:proofErr w:type="spellStart"/>
      <w:r w:rsidR="00F25E4A" w:rsidRPr="00F21CE6">
        <w:rPr>
          <w:sz w:val="24"/>
          <w:lang w:val="ru-RU"/>
        </w:rPr>
        <w:t>Червінська</w:t>
      </w:r>
      <w:proofErr w:type="spellEnd"/>
      <w:r w:rsidR="00F25E4A" w:rsidRPr="00F21CE6">
        <w:rPr>
          <w:sz w:val="24"/>
          <w:lang w:val="ru-RU"/>
        </w:rPr>
        <w:t xml:space="preserve"> Т.Г.</w:t>
      </w:r>
      <w:r w:rsidRPr="00F21CE6">
        <w:rPr>
          <w:sz w:val="24"/>
        </w:rPr>
        <w:t>)</w:t>
      </w:r>
    </w:p>
    <w:p w14:paraId="617D2223" w14:textId="77777777" w:rsidR="00FA5FA2" w:rsidRPr="00491AC8" w:rsidRDefault="00FA5FA2">
      <w:pPr>
        <w:ind w:left="3828" w:firstLine="420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(прізвище та ініціали)</w:t>
      </w:r>
    </w:p>
    <w:p w14:paraId="4644AAEB" w14:textId="77777777" w:rsidR="00FA5FA2" w:rsidRPr="00491AC8" w:rsidRDefault="00FA5FA2">
      <w:pPr>
        <w:jc w:val="both"/>
        <w:rPr>
          <w:sz w:val="18"/>
          <w:szCs w:val="18"/>
        </w:rPr>
      </w:pPr>
    </w:p>
    <w:p w14:paraId="535DDB4D" w14:textId="77777777" w:rsidR="00FA5FA2" w:rsidRPr="00491AC8" w:rsidRDefault="00FA5FA2">
      <w:pPr>
        <w:jc w:val="both"/>
        <w:rPr>
          <w:sz w:val="18"/>
          <w:szCs w:val="18"/>
        </w:rPr>
      </w:pPr>
    </w:p>
    <w:p w14:paraId="52B30252" w14:textId="77777777" w:rsidR="00FA5FA2" w:rsidRPr="00491AC8" w:rsidRDefault="00FA5FA2">
      <w:pPr>
        <w:pageBreakBefore/>
        <w:jc w:val="center"/>
        <w:rPr>
          <w:b/>
          <w:bCs/>
          <w:sz w:val="26"/>
          <w:szCs w:val="26"/>
        </w:rPr>
      </w:pPr>
    </w:p>
    <w:p w14:paraId="386CEC77" w14:textId="77777777"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 xml:space="preserve">1. Мета </w:t>
      </w:r>
      <w:r w:rsidR="001B0555">
        <w:rPr>
          <w:b/>
          <w:sz w:val="24"/>
        </w:rPr>
        <w:t>проведення практики</w:t>
      </w:r>
      <w:r w:rsidRPr="00491AC8">
        <w:rPr>
          <w:b/>
          <w:sz w:val="24"/>
        </w:rPr>
        <w:t xml:space="preserve"> </w:t>
      </w:r>
      <w:r w:rsidRPr="00491AC8">
        <w:rPr>
          <w:sz w:val="24"/>
        </w:rPr>
        <w:t>–</w:t>
      </w:r>
      <w:r w:rsidR="006B5C03" w:rsidRPr="00491AC8">
        <w:rPr>
          <w:sz w:val="24"/>
        </w:rPr>
        <w:t xml:space="preserve"> </w:t>
      </w:r>
      <w:r w:rsidR="001B0555" w:rsidRPr="001B0555">
        <w:rPr>
          <w:sz w:val="24"/>
        </w:rPr>
        <w:t>здобуття вмінь, навичок дослідницької роботи та досвіду проведення соціологічного дослідження, що включає весь комплекс дослідницьких робіт: підготовку програми соціологічного дослідження, розробку інструментів збору соціологічної інформації, написання аналітичного звіту</w:t>
      </w:r>
      <w:r w:rsidR="002B1A31" w:rsidRPr="00491AC8">
        <w:rPr>
          <w:sz w:val="24"/>
        </w:rPr>
        <w:t>.</w:t>
      </w:r>
    </w:p>
    <w:p w14:paraId="45B8618E" w14:textId="77777777" w:rsidR="00FF1C51" w:rsidRPr="001B0555" w:rsidRDefault="00FF1C51">
      <w:pPr>
        <w:spacing w:before="120"/>
        <w:jc w:val="both"/>
        <w:rPr>
          <w:sz w:val="24"/>
        </w:rPr>
      </w:pPr>
    </w:p>
    <w:p w14:paraId="4D8353A3" w14:textId="77777777" w:rsidR="00FA5FA2" w:rsidRPr="00491AC8" w:rsidRDefault="00FA5FA2">
      <w:pPr>
        <w:spacing w:before="120"/>
        <w:jc w:val="both"/>
        <w:rPr>
          <w:b/>
          <w:sz w:val="24"/>
        </w:rPr>
      </w:pPr>
      <w:r w:rsidRPr="00491AC8">
        <w:rPr>
          <w:b/>
          <w:sz w:val="24"/>
        </w:rPr>
        <w:t>2. Попередні вимоги до опанування або вибору навчальної дисципліни:</w:t>
      </w:r>
    </w:p>
    <w:p w14:paraId="422C5FE5" w14:textId="77777777"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1. </w:t>
      </w:r>
      <w:r w:rsidR="00FA5FA2" w:rsidRPr="00491AC8">
        <w:rPr>
          <w:i/>
          <w:iCs/>
          <w:sz w:val="22"/>
          <w:szCs w:val="22"/>
        </w:rPr>
        <w:t xml:space="preserve">Знати </w:t>
      </w:r>
      <w:r w:rsidR="002B1A31" w:rsidRPr="00491AC8">
        <w:rPr>
          <w:i/>
          <w:iCs/>
          <w:sz w:val="22"/>
          <w:szCs w:val="22"/>
        </w:rPr>
        <w:t xml:space="preserve">методи </w:t>
      </w:r>
      <w:r w:rsidR="001B0555">
        <w:rPr>
          <w:i/>
          <w:iCs/>
          <w:sz w:val="22"/>
          <w:szCs w:val="22"/>
        </w:rPr>
        <w:t>збору соціологічної інформації</w:t>
      </w:r>
    </w:p>
    <w:p w14:paraId="3B679933" w14:textId="77777777"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2. </w:t>
      </w:r>
      <w:r w:rsidR="001B0555">
        <w:rPr>
          <w:i/>
          <w:iCs/>
          <w:sz w:val="22"/>
          <w:szCs w:val="22"/>
        </w:rPr>
        <w:t>Знати методи аналізу соціологічних даних</w:t>
      </w:r>
    </w:p>
    <w:p w14:paraId="106D1E89" w14:textId="77777777" w:rsidR="001B0555" w:rsidRPr="00491AC8" w:rsidRDefault="001B0555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Вміти </w:t>
      </w:r>
      <w:r w:rsidR="002A7465">
        <w:rPr>
          <w:i/>
          <w:iCs/>
          <w:sz w:val="22"/>
          <w:szCs w:val="22"/>
        </w:rPr>
        <w:t xml:space="preserve">проектувати та </w:t>
      </w:r>
      <w:r>
        <w:rPr>
          <w:i/>
          <w:iCs/>
          <w:sz w:val="22"/>
          <w:szCs w:val="22"/>
        </w:rPr>
        <w:t>організовувати соціологічні дослідження</w:t>
      </w:r>
    </w:p>
    <w:p w14:paraId="45391B8D" w14:textId="77777777" w:rsidR="00FA5FA2" w:rsidRPr="00491AC8" w:rsidRDefault="002A7465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</w:t>
      </w:r>
      <w:r w:rsidR="00975FB2" w:rsidRPr="00491AC8">
        <w:rPr>
          <w:i/>
          <w:iCs/>
          <w:sz w:val="22"/>
          <w:szCs w:val="22"/>
        </w:rPr>
        <w:t xml:space="preserve">. </w:t>
      </w:r>
      <w:r w:rsidR="00FA5FA2" w:rsidRPr="00491AC8">
        <w:rPr>
          <w:i/>
          <w:iCs/>
          <w:sz w:val="22"/>
          <w:szCs w:val="22"/>
        </w:rPr>
        <w:t xml:space="preserve">Володіти навичками </w:t>
      </w:r>
      <w:r>
        <w:rPr>
          <w:i/>
          <w:iCs/>
          <w:sz w:val="22"/>
          <w:szCs w:val="22"/>
        </w:rPr>
        <w:t xml:space="preserve">підготовки презентацій за результатами досліджень та </w:t>
      </w:r>
      <w:r w:rsidR="002B1A31" w:rsidRPr="00491AC8">
        <w:rPr>
          <w:i/>
          <w:iCs/>
          <w:sz w:val="22"/>
          <w:szCs w:val="22"/>
        </w:rPr>
        <w:t>візуалізації даних</w:t>
      </w:r>
    </w:p>
    <w:p w14:paraId="3AE2C963" w14:textId="77777777" w:rsidR="00FA5FA2" w:rsidRPr="00491AC8" w:rsidRDefault="00FA5FA2">
      <w:pPr>
        <w:spacing w:before="120"/>
        <w:rPr>
          <w:sz w:val="24"/>
        </w:rPr>
      </w:pPr>
      <w:r w:rsidRPr="00491AC8">
        <w:rPr>
          <w:b/>
          <w:bCs/>
          <w:sz w:val="24"/>
        </w:rPr>
        <w:t>3. Анотація навчальної дисципліни</w:t>
      </w:r>
      <w:r w:rsidRPr="00491AC8">
        <w:rPr>
          <w:sz w:val="24"/>
        </w:rPr>
        <w:t>:</w:t>
      </w:r>
    </w:p>
    <w:p w14:paraId="2954BAA6" w14:textId="77777777" w:rsidR="00C1090F" w:rsidRPr="00491AC8" w:rsidRDefault="002A7465" w:rsidP="00C1090F">
      <w:pPr>
        <w:spacing w:before="120"/>
        <w:jc w:val="both"/>
        <w:rPr>
          <w:sz w:val="24"/>
        </w:rPr>
      </w:pPr>
      <w:r w:rsidRPr="002A7465">
        <w:rPr>
          <w:sz w:val="24"/>
        </w:rPr>
        <w:t>Виробнича практика є обов’язковою складовою процесу підготовки студентів освітньо-професійного рівня «бакалавр» за спеціальністю «соціологія» 054. Дана програма практики базується на засадах «Положення про проведення практики студентів Київського національного університету імені Тараса Шевченка», затвердженого Розпорядженням ректора №16 від 23 березня 2007 року, «Положення про проведення виробничої практики студентів факультету соціології», затвердженого деканом факультету.</w:t>
      </w:r>
    </w:p>
    <w:p w14:paraId="32894A6C" w14:textId="77777777" w:rsidR="00BD0EDC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>4. Завдання (навчальні цілі)</w:t>
      </w:r>
      <w:r w:rsidRPr="00491AC8">
        <w:rPr>
          <w:sz w:val="24"/>
        </w:rPr>
        <w:t xml:space="preserve">: </w:t>
      </w:r>
    </w:p>
    <w:p w14:paraId="57F8DC16" w14:textId="77777777" w:rsidR="00BD0EDC" w:rsidRPr="00491AC8" w:rsidRDefault="00BD0EDC" w:rsidP="00BD0EDC">
      <w:pPr>
        <w:spacing w:before="120"/>
        <w:jc w:val="both"/>
        <w:rPr>
          <w:sz w:val="24"/>
        </w:rPr>
      </w:pPr>
      <w:r w:rsidRPr="00491AC8">
        <w:rPr>
          <w:sz w:val="24"/>
        </w:rPr>
        <w:t>Основними завданнями вивчення дисципліни є</w:t>
      </w:r>
    </w:p>
    <w:p w14:paraId="01202372" w14:textId="77777777" w:rsidR="00177104" w:rsidRPr="00177104" w:rsidRDefault="00177104" w:rsidP="00177104">
      <w:pPr>
        <w:pStyle w:val="aff"/>
        <w:numPr>
          <w:ilvl w:val="0"/>
          <w:numId w:val="8"/>
        </w:numPr>
        <w:spacing w:before="120"/>
        <w:jc w:val="both"/>
        <w:rPr>
          <w:sz w:val="24"/>
        </w:rPr>
      </w:pPr>
      <w:r w:rsidRPr="00177104">
        <w:rPr>
          <w:sz w:val="24"/>
        </w:rPr>
        <w:t>Закріплення знань з програмування соціологічного дослідження.</w:t>
      </w:r>
    </w:p>
    <w:p w14:paraId="48FC6BA9" w14:textId="77777777" w:rsidR="00177104" w:rsidRPr="00177104" w:rsidRDefault="00177104" w:rsidP="00177104">
      <w:pPr>
        <w:pStyle w:val="aff"/>
        <w:numPr>
          <w:ilvl w:val="0"/>
          <w:numId w:val="8"/>
        </w:numPr>
        <w:spacing w:before="120"/>
        <w:jc w:val="both"/>
        <w:rPr>
          <w:sz w:val="24"/>
        </w:rPr>
      </w:pPr>
      <w:r w:rsidRPr="00177104">
        <w:rPr>
          <w:sz w:val="24"/>
        </w:rPr>
        <w:t>Закріплення знань з методології та методів збору соціологічної інформації.</w:t>
      </w:r>
    </w:p>
    <w:p w14:paraId="16BB026C" w14:textId="77777777" w:rsidR="00177104" w:rsidRPr="00177104" w:rsidRDefault="00177104" w:rsidP="00177104">
      <w:pPr>
        <w:pStyle w:val="aff"/>
        <w:numPr>
          <w:ilvl w:val="0"/>
          <w:numId w:val="8"/>
        </w:numPr>
        <w:spacing w:before="120"/>
        <w:jc w:val="both"/>
        <w:rPr>
          <w:sz w:val="24"/>
        </w:rPr>
      </w:pPr>
      <w:r w:rsidRPr="00177104">
        <w:rPr>
          <w:sz w:val="24"/>
        </w:rPr>
        <w:t>Набуття навичок із комп’ютерної обробки первинної соціологічної інформації.</w:t>
      </w:r>
    </w:p>
    <w:p w14:paraId="1F58A7E0" w14:textId="77777777" w:rsidR="00177104" w:rsidRPr="00177104" w:rsidRDefault="00177104" w:rsidP="00177104">
      <w:pPr>
        <w:pStyle w:val="aff"/>
        <w:numPr>
          <w:ilvl w:val="0"/>
          <w:numId w:val="8"/>
        </w:numPr>
        <w:spacing w:before="120"/>
        <w:jc w:val="both"/>
        <w:rPr>
          <w:sz w:val="24"/>
        </w:rPr>
      </w:pPr>
      <w:r w:rsidRPr="00177104">
        <w:rPr>
          <w:sz w:val="24"/>
        </w:rPr>
        <w:t>Оволодіння вміннями написання аналітичних звітів за результатами емпіричного дослідження, формулювання висновків і практичних рекомендацій.</w:t>
      </w:r>
    </w:p>
    <w:p w14:paraId="272D1085" w14:textId="77777777" w:rsidR="00177104" w:rsidRPr="00177104" w:rsidRDefault="00177104" w:rsidP="00177104">
      <w:pPr>
        <w:pStyle w:val="aff"/>
        <w:numPr>
          <w:ilvl w:val="0"/>
          <w:numId w:val="8"/>
        </w:numPr>
        <w:spacing w:before="120"/>
        <w:jc w:val="both"/>
        <w:rPr>
          <w:sz w:val="24"/>
        </w:rPr>
      </w:pPr>
      <w:r w:rsidRPr="00177104">
        <w:rPr>
          <w:sz w:val="24"/>
        </w:rPr>
        <w:t>Набуття навичок роботи в дослідницькому колективі під час організації та проведення емпіричного соціологічного дослідження.</w:t>
      </w:r>
    </w:p>
    <w:p w14:paraId="06DF977C" w14:textId="77777777" w:rsidR="00BD0EDC" w:rsidRPr="00491AC8" w:rsidRDefault="00CA5085">
      <w:pPr>
        <w:spacing w:before="120"/>
        <w:jc w:val="both"/>
        <w:rPr>
          <w:sz w:val="24"/>
        </w:rPr>
      </w:pPr>
      <w:r>
        <w:rPr>
          <w:rFonts w:cs="Times New Roman"/>
          <w:spacing w:val="4"/>
          <w:sz w:val="24"/>
        </w:rPr>
        <w:t xml:space="preserve">Відповідно, практика спрямована </w:t>
      </w:r>
      <w:r w:rsidR="00BD0EDC" w:rsidRPr="00491AC8">
        <w:rPr>
          <w:sz w:val="24"/>
        </w:rPr>
        <w:t>на формування компетентностей:</w:t>
      </w:r>
    </w:p>
    <w:p w14:paraId="4AC3295E" w14:textId="77777777" w:rsidR="000E5E86" w:rsidRPr="000E5E86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0E5E86">
        <w:rPr>
          <w:sz w:val="22"/>
          <w:szCs w:val="20"/>
          <w:lang w:eastAsia="uk-UA"/>
        </w:rPr>
        <w:t>зк1. Здатність застосовувати знання в практичних ситуаціях.</w:t>
      </w:r>
    </w:p>
    <w:p w14:paraId="3C16D344" w14:textId="77777777" w:rsidR="00BD0EDC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7C0A12">
        <w:rPr>
          <w:sz w:val="22"/>
          <w:szCs w:val="20"/>
          <w:lang w:eastAsia="uk-UA"/>
        </w:rPr>
        <w:t>зк4. Здатність працювати в команді.</w:t>
      </w:r>
    </w:p>
    <w:p w14:paraId="52B3A28E" w14:textId="77777777" w:rsidR="000E5E86" w:rsidRPr="007C0A12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7C0A12">
        <w:rPr>
          <w:sz w:val="22"/>
          <w:szCs w:val="20"/>
          <w:lang w:eastAsia="uk-UA"/>
        </w:rPr>
        <w:t>фк4. Здатність розробити програму соціологічного дослідження.</w:t>
      </w:r>
    </w:p>
    <w:p w14:paraId="50700D08" w14:textId="77777777" w:rsidR="000E5E86" w:rsidRPr="007C0A12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7C0A12">
        <w:rPr>
          <w:sz w:val="22"/>
          <w:szCs w:val="20"/>
          <w:lang w:eastAsia="uk-UA"/>
        </w:rPr>
        <w:t>фк8. Здатність готувати та здійснювати презентацію результатів досліджень.</w:t>
      </w:r>
    </w:p>
    <w:p w14:paraId="75B0D7E0" w14:textId="77777777" w:rsidR="000E5E86" w:rsidRPr="007C0A12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7C0A12">
        <w:rPr>
          <w:sz w:val="22"/>
          <w:szCs w:val="20"/>
          <w:lang w:eastAsia="uk-UA"/>
        </w:rPr>
        <w:t>фк9. Здатність використовувати спеціалізоване програмне забезпечення в освітній, дослідницькій та інших сферах професійної діяльності.</w:t>
      </w:r>
    </w:p>
    <w:p w14:paraId="1C56A2C4" w14:textId="77777777" w:rsidR="000E5E86" w:rsidRPr="000E5E86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7C0A12">
        <w:rPr>
          <w:sz w:val="22"/>
          <w:szCs w:val="20"/>
          <w:lang w:eastAsia="uk-UA"/>
        </w:rPr>
        <w:t>фк10. Здатність дотримуватися у своїй діяльності норм професійної етики соціолога.</w:t>
      </w:r>
    </w:p>
    <w:p w14:paraId="42AEEC61" w14:textId="77777777" w:rsidR="000E5E86" w:rsidRPr="004718DC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4718DC">
        <w:rPr>
          <w:sz w:val="22"/>
          <w:szCs w:val="20"/>
          <w:lang w:eastAsia="uk-UA"/>
        </w:rPr>
        <w:t>фк16. Вміння збирати кількісну та якісну соціологічну інформацію</w:t>
      </w:r>
    </w:p>
    <w:p w14:paraId="4BAF2166" w14:textId="77777777" w:rsidR="000E5E86" w:rsidRDefault="000E5E86" w:rsidP="000E5E86">
      <w:pPr>
        <w:pStyle w:val="aff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4718DC">
        <w:rPr>
          <w:sz w:val="22"/>
          <w:szCs w:val="20"/>
          <w:lang w:eastAsia="uk-UA"/>
        </w:rPr>
        <w:t>фк17. Вміння аналізувати кількісну та якісну соціологічну інформацію</w:t>
      </w:r>
    </w:p>
    <w:p w14:paraId="18A12FEE" w14:textId="77777777" w:rsidR="00CA1C7C" w:rsidRPr="00CA1C7C" w:rsidRDefault="00CA1C7C" w:rsidP="00CA1C7C">
      <w:pPr>
        <w:spacing w:before="120"/>
        <w:jc w:val="both"/>
        <w:rPr>
          <w:sz w:val="22"/>
          <w:szCs w:val="20"/>
          <w:lang w:eastAsia="uk-UA"/>
        </w:rPr>
      </w:pPr>
    </w:p>
    <w:p w14:paraId="7AB88A2F" w14:textId="77777777" w:rsidR="00CA1C7C" w:rsidRDefault="00CA1C7C">
      <w:pPr>
        <w:spacing w:before="120"/>
        <w:jc w:val="both"/>
        <w:rPr>
          <w:sz w:val="24"/>
        </w:rPr>
      </w:pPr>
    </w:p>
    <w:p w14:paraId="149A2D48" w14:textId="77777777" w:rsidR="00CA1C7C" w:rsidRPr="00491AC8" w:rsidRDefault="00CA1C7C">
      <w:pPr>
        <w:spacing w:before="120"/>
        <w:jc w:val="both"/>
        <w:rPr>
          <w:sz w:val="24"/>
        </w:rPr>
      </w:pPr>
    </w:p>
    <w:p w14:paraId="79C7CE89" w14:textId="77777777" w:rsidR="00117EAE" w:rsidRDefault="002E350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014B647F" w14:textId="77777777" w:rsidR="00FA5FA2" w:rsidRPr="00491AC8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491AC8">
        <w:rPr>
          <w:b/>
          <w:sz w:val="24"/>
        </w:rPr>
        <w:lastRenderedPageBreak/>
        <w:t xml:space="preserve">5. Результати </w:t>
      </w:r>
      <w:r w:rsidR="00212C6F">
        <w:rPr>
          <w:b/>
          <w:sz w:val="24"/>
        </w:rPr>
        <w:t>проходження практики</w:t>
      </w:r>
      <w:r w:rsidRPr="00491AC8">
        <w:rPr>
          <w:b/>
          <w:sz w:val="24"/>
        </w:rPr>
        <w:t>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491AC8" w14:paraId="00E91B9F" w14:textId="77777777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0007" w14:textId="77777777" w:rsidR="00FA5FA2" w:rsidRPr="00491AC8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491AC8">
              <w:rPr>
                <w:b/>
                <w:bCs/>
                <w:sz w:val="24"/>
              </w:rPr>
              <w:t>Результат навчання</w:t>
            </w:r>
          </w:p>
          <w:p w14:paraId="721CE69B" w14:textId="77777777" w:rsidR="00FA5FA2" w:rsidRPr="00491AC8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491AC8">
              <w:rPr>
                <w:b/>
                <w:bCs/>
                <w:sz w:val="24"/>
              </w:rPr>
              <w:t>(</w:t>
            </w:r>
            <w:r w:rsidRPr="00491AC8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BA59" w14:textId="77777777"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D3DA" w14:textId="77777777"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4523" w14:textId="77777777"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491AC8" w14:paraId="092CBC91" w14:textId="77777777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5651" w14:textId="77777777"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13B4" w14:textId="77777777"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C12A" w14:textId="77777777"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1F1B" w14:textId="77777777"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2726" w14:textId="77777777"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212C6F" w:rsidRPr="00491AC8" w14:paraId="40B73A90" w14:textId="77777777" w:rsidTr="007D0BEE">
        <w:trPr>
          <w:trHeight w:val="96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BF66" w14:textId="77777777" w:rsidR="00212C6F" w:rsidRPr="00491AC8" w:rsidRDefault="00212C6F" w:rsidP="00A75399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D72CA" w14:textId="43C0AE1D" w:rsidR="00212C6F" w:rsidRPr="00D80FFA" w:rsidRDefault="00212C6F" w:rsidP="00CA3A6A">
            <w:pPr>
              <w:jc w:val="both"/>
              <w:rPr>
                <w:sz w:val="24"/>
              </w:rPr>
            </w:pPr>
            <w:r w:rsidRPr="00D80FFA">
              <w:rPr>
                <w:sz w:val="24"/>
              </w:rPr>
              <w:t>основи проектування інструментарію дослідження</w:t>
            </w:r>
            <w:r w:rsidR="003D2A0E" w:rsidRPr="003D2A0E">
              <w:rPr>
                <w:sz w:val="24"/>
              </w:rPr>
              <w:t xml:space="preserve"> (анкетування, ФГ</w:t>
            </w:r>
            <w:r w:rsidR="003D2A0E">
              <w:rPr>
                <w:sz w:val="24"/>
              </w:rPr>
              <w:t>І)</w:t>
            </w:r>
            <w:r w:rsidRPr="00D80FFA">
              <w:rPr>
                <w:sz w:val="24"/>
              </w:rPr>
              <w:t>, способи розрахунку обсягу вибіркової сукупності та оцінювання репрезентативності вибірки у соціологічному дослідженні;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74D8" w14:textId="77777777" w:rsidR="00212C6F" w:rsidRPr="00D80FFA" w:rsidRDefault="007D0BEE" w:rsidP="007D0BEE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448E" w14:textId="77777777" w:rsidR="00212C6F" w:rsidRPr="00D80FFA" w:rsidRDefault="00212C6F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DD5F" w14:textId="77777777" w:rsidR="00212C6F" w:rsidRPr="00D80FFA" w:rsidRDefault="00212C6F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10</w:t>
            </w:r>
          </w:p>
        </w:tc>
      </w:tr>
      <w:tr w:rsidR="007D0BEE" w:rsidRPr="00B16B5D" w14:paraId="1A705617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E70DE" w14:textId="77777777" w:rsidR="007D0BEE" w:rsidRPr="00B16B5D" w:rsidRDefault="007D0BEE" w:rsidP="00B16B5D">
            <w:pPr>
              <w:snapToGrid w:val="0"/>
              <w:jc w:val="both"/>
              <w:rPr>
                <w:sz w:val="24"/>
              </w:rPr>
            </w:pPr>
            <w:r w:rsidRPr="00B16B5D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CC438" w14:textId="30D55C98" w:rsidR="007D0BEE" w:rsidRPr="005B1CE1" w:rsidRDefault="007D0BEE" w:rsidP="005B1CE1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</w:t>
            </w:r>
            <w:r w:rsidRPr="005B1CE1">
              <w:rPr>
                <w:rFonts w:cs="Times New Roman"/>
                <w:sz w:val="24"/>
              </w:rPr>
              <w:t>роводити інструктаж із збору первинної соціологічної інформації</w:t>
            </w:r>
            <w:r w:rsidR="007425FC">
              <w:rPr>
                <w:rFonts w:cs="Times New Roman"/>
                <w:sz w:val="24"/>
              </w:rPr>
              <w:t>, рекрутинг респондентів ФГІ. Модерація ФГІ</w:t>
            </w:r>
            <w:r w:rsidRPr="005B1CE1">
              <w:rPr>
                <w:rFonts w:cs="Times New Roman"/>
                <w:sz w:val="24"/>
              </w:rPr>
              <w:t xml:space="preserve">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94CC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94B13" w14:textId="77777777" w:rsidR="007D0BEE" w:rsidRPr="00D80FFA" w:rsidRDefault="007D0BEE" w:rsidP="00CA3A6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E022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5</w:t>
            </w:r>
          </w:p>
        </w:tc>
      </w:tr>
      <w:tr w:rsidR="007D0BEE" w:rsidRPr="00491AC8" w14:paraId="433EE710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6CBF" w14:textId="77777777" w:rsidR="007D0BEE" w:rsidRPr="00491AC8" w:rsidRDefault="007D0BEE" w:rsidP="00B16B5D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FC4AA" w14:textId="77777777" w:rsidR="007D0BEE" w:rsidRPr="00D80FFA" w:rsidRDefault="007D0BEE" w:rsidP="00A75399">
            <w:pPr>
              <w:rPr>
                <w:sz w:val="24"/>
              </w:rPr>
            </w:pPr>
            <w:r w:rsidRPr="00D80FFA">
              <w:rPr>
                <w:sz w:val="24"/>
              </w:rPr>
              <w:t>здійснювати ремонтування вибірки шляхом зважування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691A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DEE4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9F80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5</w:t>
            </w:r>
          </w:p>
        </w:tc>
      </w:tr>
      <w:tr w:rsidR="007D0BEE" w:rsidRPr="00491AC8" w14:paraId="1E5C4CE5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2A6D" w14:textId="77777777" w:rsidR="007D0BEE" w:rsidRPr="00491AC8" w:rsidRDefault="007D0BEE" w:rsidP="00A75399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7ABA" w14:textId="77777777" w:rsidR="007D0BEE" w:rsidRPr="00D80FFA" w:rsidRDefault="007D0BEE" w:rsidP="002E350F">
            <w:pPr>
              <w:rPr>
                <w:rFonts w:cs="Times New Roman"/>
                <w:sz w:val="24"/>
              </w:rPr>
            </w:pPr>
            <w:r w:rsidRPr="00D80FFA">
              <w:rPr>
                <w:rFonts w:cs="Times New Roman"/>
                <w:sz w:val="24"/>
              </w:rPr>
              <w:t>здійснювати дескриптивний аналіз емпіричних даних засобами комп’ютерних програм статистичного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41753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9842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CBEF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20</w:t>
            </w:r>
          </w:p>
        </w:tc>
      </w:tr>
      <w:tr w:rsidR="007D0BEE" w:rsidRPr="00491AC8" w14:paraId="76E53E88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A217" w14:textId="77777777" w:rsidR="007D0BEE" w:rsidRPr="00491AC8" w:rsidRDefault="007D0BEE" w:rsidP="00B16B5D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2F56" w14:textId="77777777" w:rsidR="007D0BEE" w:rsidRPr="00D80FFA" w:rsidRDefault="007D0BEE" w:rsidP="00A75399">
            <w:pPr>
              <w:rPr>
                <w:sz w:val="24"/>
              </w:rPr>
            </w:pPr>
            <w:r w:rsidRPr="00D80FFA">
              <w:rPr>
                <w:sz w:val="24"/>
              </w:rPr>
              <w:t>перевіряти базові статистичні гіпотези для основних статистичних показників;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DCE0F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EACB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4351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20</w:t>
            </w:r>
          </w:p>
        </w:tc>
      </w:tr>
      <w:tr w:rsidR="007D0BEE" w:rsidRPr="00491AC8" w14:paraId="2681D618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EBE1" w14:textId="77777777" w:rsidR="007D0BEE" w:rsidRPr="00491AC8" w:rsidRDefault="007D0BEE" w:rsidP="00B16B5D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F5F9" w14:textId="3A10487A" w:rsidR="007D0BEE" w:rsidRPr="00D80FFA" w:rsidRDefault="007D0BEE" w:rsidP="00A75399">
            <w:pPr>
              <w:rPr>
                <w:sz w:val="24"/>
              </w:rPr>
            </w:pPr>
            <w:r w:rsidRPr="00D80FFA">
              <w:rPr>
                <w:sz w:val="24"/>
              </w:rPr>
              <w:t>проектувати інструментарій дослідження (опитувальники, картки спостереження, кодувальні картки тощо</w:t>
            </w:r>
            <w:r w:rsidR="003D2A0E">
              <w:rPr>
                <w:sz w:val="24"/>
              </w:rPr>
              <w:t>,  гайду</w:t>
            </w:r>
            <w:r w:rsidRPr="00D80FFA">
              <w:rPr>
                <w:sz w:val="24"/>
              </w:rPr>
              <w:t>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62620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7D34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1D17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10</w:t>
            </w:r>
          </w:p>
        </w:tc>
      </w:tr>
      <w:tr w:rsidR="007D0BEE" w:rsidRPr="00491AC8" w14:paraId="4BAC7BFB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2F48" w14:textId="77777777" w:rsidR="007D0BEE" w:rsidRPr="00491AC8" w:rsidRDefault="007D0BEE" w:rsidP="005B1CE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D1D2" w14:textId="656DEBED" w:rsidR="007D0BEE" w:rsidRPr="00D80FFA" w:rsidRDefault="007D0BEE" w:rsidP="00A75399">
            <w:pPr>
              <w:rPr>
                <w:sz w:val="24"/>
              </w:rPr>
            </w:pPr>
            <w:r w:rsidRPr="00D80FFA">
              <w:rPr>
                <w:sz w:val="24"/>
              </w:rPr>
              <w:t>готувати польову документацію (інструкції для інтерв’юерів, щоденники інтерв’юерів, щоденники кодувальників тощо)</w:t>
            </w:r>
            <w:r w:rsidR="007425FC">
              <w:rPr>
                <w:sz w:val="24"/>
              </w:rPr>
              <w:t>, транскрибувати ФГІ</w:t>
            </w:r>
            <w:r w:rsidRPr="00D80FFA">
              <w:rPr>
                <w:sz w:val="24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F3803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492F3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2F2B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10</w:t>
            </w:r>
          </w:p>
        </w:tc>
      </w:tr>
      <w:tr w:rsidR="007D0BEE" w:rsidRPr="00491AC8" w14:paraId="291856EC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3396" w14:textId="77777777" w:rsidR="007D0BEE" w:rsidRPr="00491AC8" w:rsidRDefault="007D0BEE" w:rsidP="005B1CE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CE73" w14:textId="77777777" w:rsidR="007D0BEE" w:rsidRPr="00D80FFA" w:rsidRDefault="007D0BEE" w:rsidP="00A75399">
            <w:pPr>
              <w:rPr>
                <w:sz w:val="24"/>
              </w:rPr>
            </w:pPr>
            <w:r w:rsidRPr="00D80FFA">
              <w:rPr>
                <w:sz w:val="24"/>
              </w:rPr>
              <w:t>орієнтуватись в типових помилках, що виникають на етапі збору соціологічної інформації.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CB3CB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5A5E6C" w14:textId="77777777" w:rsidR="007D0BEE" w:rsidRPr="00D80FFA" w:rsidRDefault="007D0BEE" w:rsidP="00CA3A6A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52064" w14:textId="77777777" w:rsidR="007D0BEE" w:rsidRPr="00D80FFA" w:rsidRDefault="007D0BEE" w:rsidP="00CA3A6A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10</w:t>
            </w:r>
          </w:p>
        </w:tc>
      </w:tr>
      <w:tr w:rsidR="007D0BEE" w:rsidRPr="00491AC8" w14:paraId="3AC38209" w14:textId="77777777" w:rsidTr="007D0BE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7739" w14:textId="77777777" w:rsidR="007D0BEE" w:rsidRDefault="007D0BEE" w:rsidP="00FC669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973C" w14:textId="77777777" w:rsidR="007D0BEE" w:rsidRPr="00D80FFA" w:rsidRDefault="007D0BEE" w:rsidP="005B1CE1">
            <w:pPr>
              <w:rPr>
                <w:sz w:val="24"/>
              </w:rPr>
            </w:pPr>
            <w:r w:rsidRPr="005B1CE1">
              <w:rPr>
                <w:sz w:val="24"/>
              </w:rPr>
              <w:t>готувати фінальний груповий звіт про практику та презентацію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B7DE3" w14:textId="77777777" w:rsidR="007D0BEE" w:rsidRPr="007D0BEE" w:rsidRDefault="007D0BEE" w:rsidP="007D0BEE">
            <w:pPr>
              <w:spacing w:before="120"/>
              <w:jc w:val="center"/>
              <w:rPr>
                <w:sz w:val="24"/>
              </w:rPr>
            </w:pPr>
            <w:r w:rsidRPr="00411282">
              <w:rPr>
                <w:sz w:val="24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43EF" w14:textId="77777777" w:rsidR="007D0BEE" w:rsidRPr="00D80FFA" w:rsidRDefault="007D0BEE" w:rsidP="00A75399">
            <w:pPr>
              <w:jc w:val="center"/>
              <w:rPr>
                <w:sz w:val="24"/>
              </w:rPr>
            </w:pPr>
            <w:r w:rsidRPr="00D80FFA">
              <w:rPr>
                <w:i/>
                <w:sz w:val="24"/>
              </w:rPr>
              <w:t>звіт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F2D4" w14:textId="77777777" w:rsidR="007D0BEE" w:rsidRPr="00D80FFA" w:rsidRDefault="007D0BEE" w:rsidP="00A75399">
            <w:pPr>
              <w:snapToGrid w:val="0"/>
              <w:jc w:val="center"/>
              <w:rPr>
                <w:i/>
                <w:sz w:val="24"/>
              </w:rPr>
            </w:pPr>
            <w:r w:rsidRPr="00D80FFA">
              <w:rPr>
                <w:i/>
                <w:sz w:val="24"/>
              </w:rPr>
              <w:t>10</w:t>
            </w:r>
          </w:p>
        </w:tc>
      </w:tr>
    </w:tbl>
    <w:p w14:paraId="796076FF" w14:textId="77777777" w:rsidR="00212C6F" w:rsidRPr="00491AC8" w:rsidRDefault="00212C6F">
      <w:pPr>
        <w:spacing w:before="120"/>
        <w:ind w:left="284" w:hanging="284"/>
        <w:jc w:val="both"/>
        <w:rPr>
          <w:b/>
          <w:sz w:val="24"/>
        </w:rPr>
      </w:pPr>
    </w:p>
    <w:p w14:paraId="04C20BC7" w14:textId="77777777" w:rsidR="00FA5FA2" w:rsidRPr="00491AC8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491AC8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491AC8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B1CE1" w:rsidRPr="00491AC8" w14:paraId="105B0A5F" w14:textId="77777777" w:rsidTr="00B16B5D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14:paraId="234A7D94" w14:textId="77777777" w:rsidR="005B1CE1" w:rsidRPr="00491AC8" w:rsidRDefault="005B1CE1">
            <w:pPr>
              <w:snapToGrid w:val="0"/>
              <w:jc w:val="right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Результати навчання дисципліни  (код)</w:t>
            </w:r>
          </w:p>
          <w:p w14:paraId="7BC057A6" w14:textId="77777777" w:rsidR="005B1CE1" w:rsidRPr="00491AC8" w:rsidRDefault="005B1CE1">
            <w:pPr>
              <w:jc w:val="both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F870C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A80F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12FA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DE41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50DB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DB52" w14:textId="77777777" w:rsidR="005B1CE1" w:rsidRPr="00491AC8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491AC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92B6" w14:textId="77777777" w:rsidR="005B1CE1" w:rsidRPr="00491AC8" w:rsidRDefault="005B1CE1" w:rsidP="005B1CE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491AC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340" w14:textId="77777777" w:rsidR="005B1CE1" w:rsidRPr="00491AC8" w:rsidRDefault="005B1CE1" w:rsidP="005B1CE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4DD" w14:textId="77777777" w:rsidR="005B1CE1" w:rsidRPr="00491AC8" w:rsidRDefault="005B1CE1" w:rsidP="005B1CE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</w:tr>
      <w:tr w:rsidR="005B1CE1" w:rsidRPr="00D80FFA" w14:paraId="093F28DD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87F3" w14:textId="77777777" w:rsidR="005B1CE1" w:rsidRPr="00D80FFA" w:rsidRDefault="005B1CE1" w:rsidP="00A75399">
            <w:pPr>
              <w:rPr>
                <w:sz w:val="24"/>
              </w:rPr>
            </w:pPr>
            <w:r w:rsidRPr="00D80FFA">
              <w:rPr>
                <w:sz w:val="24"/>
                <w:lang w:eastAsia="uk-UA"/>
              </w:rPr>
              <w:t>прн2. Застосовувати набуті знання на практиці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139E9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882B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C273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6DC0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2C86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FF59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DE09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DE7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D092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5B1CE1" w:rsidRPr="005B1CE1" w14:paraId="0DE29D21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661F" w14:textId="77777777" w:rsidR="005B1CE1" w:rsidRPr="005B1CE1" w:rsidRDefault="005B1CE1" w:rsidP="00A75399">
            <w:pPr>
              <w:rPr>
                <w:sz w:val="24"/>
              </w:rPr>
            </w:pPr>
            <w:r w:rsidRPr="005B1CE1">
              <w:rPr>
                <w:sz w:val="24"/>
                <w:lang w:eastAsia="uk-UA"/>
              </w:rPr>
              <w:t>прн5. Демонструвати навички командної роботи в процесі вирішення фахових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AA2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3DF0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 w:rsidRPr="005B1CE1"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05D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DBC9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06218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15C5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 w:rsidRPr="005B1CE1"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2BD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 w:rsidRPr="005B1CE1"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9C85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6EFC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5B1CE1" w:rsidRPr="005B1CE1" w14:paraId="3E4E14E8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BDD3" w14:textId="77777777" w:rsidR="005B1CE1" w:rsidRPr="005B1CE1" w:rsidRDefault="005B1CE1" w:rsidP="00A75399">
            <w:pPr>
              <w:rPr>
                <w:sz w:val="24"/>
              </w:rPr>
            </w:pPr>
            <w:r w:rsidRPr="005B1CE1">
              <w:rPr>
                <w:sz w:val="24"/>
                <w:lang w:eastAsia="uk-UA"/>
              </w:rPr>
              <w:t>прн16. Розробляти програму соціологічного дослідження.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2263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92EE4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D57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3157F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70FF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A189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AF67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E9D2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EA3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5B1CE1" w:rsidRPr="005B1CE1" w14:paraId="203D12D1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CD97" w14:textId="77777777" w:rsidR="005B1CE1" w:rsidRPr="005B1CE1" w:rsidRDefault="005B1CE1" w:rsidP="00A75399">
            <w:pPr>
              <w:rPr>
                <w:rStyle w:val="rvts0"/>
                <w:sz w:val="24"/>
              </w:rPr>
            </w:pPr>
            <w:r w:rsidRPr="005B1CE1">
              <w:rPr>
                <w:sz w:val="24"/>
                <w:lang w:eastAsia="uk-UA"/>
              </w:rPr>
              <w:t>прн17. Знати та дотримуватися етичних норм професійної діяльності соціолога</w:t>
            </w:r>
            <w:r w:rsidRPr="005B1CE1">
              <w:rPr>
                <w:rFonts w:ascii="Calibri" w:hAnsi="Calibri"/>
                <w:sz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F45F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EA42D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06A6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DFE7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7357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A2F3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3604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2D50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4BA0" w14:textId="77777777" w:rsidR="005B1CE1" w:rsidRPr="005B1CE1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5B1CE1" w:rsidRPr="00D80FFA" w14:paraId="3F8A537E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9FA9" w14:textId="77777777" w:rsidR="005B1CE1" w:rsidRPr="00D80FFA" w:rsidRDefault="005B1CE1" w:rsidP="00A75399">
            <w:pPr>
              <w:rPr>
                <w:sz w:val="24"/>
              </w:rPr>
            </w:pPr>
            <w:r w:rsidRPr="00D80FFA">
              <w:rPr>
                <w:sz w:val="24"/>
                <w:lang w:eastAsia="uk-UA"/>
              </w:rPr>
              <w:t xml:space="preserve">прн22. Застосовувати методи збору кількісної та якісної соціологічної інформації відповідно до проблеми та мети </w:t>
            </w:r>
            <w:r w:rsidRPr="00D80FFA">
              <w:rPr>
                <w:sz w:val="24"/>
                <w:lang w:eastAsia="uk-UA"/>
              </w:rPr>
              <w:lastRenderedPageBreak/>
              <w:t>дослідження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4F806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F204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7C9C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61DD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C120F" w14:textId="77777777" w:rsidR="005B1CE1" w:rsidRPr="00D80FFA" w:rsidRDefault="005B1CE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9AD2" w14:textId="77777777" w:rsidR="005B1CE1" w:rsidRPr="00D80FFA" w:rsidRDefault="005B1CE1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4E2C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A654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D523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5B1CE1" w:rsidRPr="00D80FFA" w14:paraId="1EFAB1B4" w14:textId="77777777" w:rsidTr="00B16B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CFF5" w14:textId="77777777" w:rsidR="005B1CE1" w:rsidRPr="00D80FFA" w:rsidRDefault="005B1CE1" w:rsidP="00A75399">
            <w:pPr>
              <w:rPr>
                <w:sz w:val="24"/>
              </w:rPr>
            </w:pPr>
            <w:r w:rsidRPr="00D80FFA">
              <w:rPr>
                <w:sz w:val="24"/>
                <w:lang w:eastAsia="uk-UA"/>
              </w:rPr>
              <w:lastRenderedPageBreak/>
              <w:t>прн23. Здійснювати аналіз кількісної та якісної соціологічної інформації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3B2E9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3645F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4E2D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00FE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4F8A5" w14:textId="77777777" w:rsidR="005B1CE1" w:rsidRPr="00D80FFA" w:rsidRDefault="005B1CE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D31E" w14:textId="77777777" w:rsidR="005B1CE1" w:rsidRPr="00D80FFA" w:rsidRDefault="005B1CE1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056E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D81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0F5" w14:textId="77777777" w:rsidR="005B1CE1" w:rsidRPr="00D80FFA" w:rsidRDefault="005B1CE1" w:rsidP="00A7539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14:paraId="1280130C" w14:textId="77777777" w:rsidR="00CA5085" w:rsidRDefault="00CA5085" w:rsidP="00CA5085">
      <w:pPr>
        <w:ind w:firstLine="720"/>
        <w:jc w:val="both"/>
        <w:rPr>
          <w:rFonts w:ascii="Times" w:eastAsia="Times" w:hAnsi="Times" w:cs="Times"/>
        </w:rPr>
      </w:pPr>
      <w:r>
        <w:rPr>
          <w:rFonts w:cs="Times New Roman"/>
          <w:b/>
          <w:spacing w:val="5"/>
          <w:sz w:val="24"/>
        </w:rPr>
        <w:t xml:space="preserve">База практики. </w:t>
      </w:r>
      <w:r>
        <w:rPr>
          <w:rFonts w:ascii="Times" w:eastAsia="Times" w:hAnsi="Times" w:cs="Times"/>
          <w:sz w:val="24"/>
        </w:rPr>
        <w:t>Як бази навчальної практики використовуються навчальні, наукові та виробничі підрозділи Університету, інші навчальні та наукові заклади, державні організації, установи, науково-дослідницькі підрозділи політичних партій, комерційних установ тощо, які мають необхідні умови та можливості для практичного навчання студентів соціологів КНУ імені Тараса Шевченка.</w:t>
      </w:r>
    </w:p>
    <w:p w14:paraId="56675FDE" w14:textId="77777777" w:rsidR="00CA5085" w:rsidRDefault="00CA5085" w:rsidP="00CA5085">
      <w:pPr>
        <w:ind w:firstLine="72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sz w:val="24"/>
        </w:rPr>
        <w:t xml:space="preserve">Базою навчальної практики з </w:t>
      </w:r>
      <w:r w:rsidRPr="00CA5085">
        <w:rPr>
          <w:rFonts w:ascii="Times" w:eastAsia="Times" w:hAnsi="Times" w:cs="Times"/>
          <w:sz w:val="24"/>
        </w:rPr>
        <w:t>з обробки та аналізу соціологічної інформації</w:t>
      </w:r>
      <w:r>
        <w:rPr>
          <w:rFonts w:ascii="Times" w:eastAsia="Times" w:hAnsi="Times" w:cs="Times"/>
          <w:sz w:val="24"/>
        </w:rPr>
        <w:t xml:space="preserve"> для студентів І</w:t>
      </w:r>
      <w:r>
        <w:rPr>
          <w:rFonts w:ascii="Times" w:eastAsia="Times" w:hAnsi="Times" w:cs="Times"/>
          <w:sz w:val="24"/>
          <w:lang w:val="en-US"/>
        </w:rPr>
        <w:t>V</w:t>
      </w:r>
      <w:r>
        <w:rPr>
          <w:rFonts w:ascii="Times" w:eastAsia="Times" w:hAnsi="Times" w:cs="Times"/>
          <w:sz w:val="24"/>
        </w:rPr>
        <w:t xml:space="preserve"> курсу від Київського національного університету імені Тараса Шевченка є навчальна лабораторія прикладних соціологічних досліджень при кафедрі методології та методів соціологічних досліджень факультету соціології Київського національного університету імені Тараса Шевченка (в рамках моніторингового опитування UNIDOS – Університетське дослідження, 13 хвиль). </w:t>
      </w:r>
    </w:p>
    <w:p w14:paraId="56D59D71" w14:textId="77777777" w:rsidR="00CA5085" w:rsidRDefault="00CA5085" w:rsidP="00CA5085">
      <w:pPr>
        <w:ind w:firstLine="720"/>
        <w:jc w:val="both"/>
        <w:rPr>
          <w:rFonts w:cs="Times New Roman"/>
          <w:spacing w:val="4"/>
        </w:rPr>
      </w:pPr>
      <w:r>
        <w:rPr>
          <w:rFonts w:cs="Times New Roman"/>
          <w:b/>
          <w:spacing w:val="5"/>
          <w:sz w:val="24"/>
        </w:rPr>
        <w:t xml:space="preserve">Термін і форма проведення. </w:t>
      </w:r>
      <w:r>
        <w:rPr>
          <w:rFonts w:cs="Times New Roman"/>
          <w:spacing w:val="4"/>
          <w:sz w:val="24"/>
        </w:rPr>
        <w:t xml:space="preserve">У відповідності з навчальним планом факультету соціології проходження студентами Навчальної практики з методів збору соціологічної інформації на </w:t>
      </w:r>
      <w:r w:rsidRPr="00CA5085">
        <w:rPr>
          <w:rFonts w:cs="Times New Roman"/>
          <w:spacing w:val="4"/>
          <w:sz w:val="24"/>
        </w:rPr>
        <w:t>4</w:t>
      </w:r>
      <w:r>
        <w:rPr>
          <w:rFonts w:cs="Times New Roman"/>
          <w:spacing w:val="4"/>
          <w:sz w:val="24"/>
        </w:rPr>
        <w:t xml:space="preserve"> курсі  передбачено протягом </w:t>
      </w:r>
      <w:r w:rsidR="00F25E4A" w:rsidRPr="00F21CE6">
        <w:rPr>
          <w:rFonts w:cs="Times New Roman"/>
          <w:spacing w:val="4"/>
          <w:sz w:val="24"/>
        </w:rPr>
        <w:t>шес</w:t>
      </w:r>
      <w:r w:rsidRPr="00F21CE6">
        <w:rPr>
          <w:rFonts w:cs="Times New Roman"/>
          <w:spacing w:val="4"/>
          <w:sz w:val="24"/>
        </w:rPr>
        <w:t>ти</w:t>
      </w:r>
      <w:r>
        <w:rPr>
          <w:rFonts w:cs="Times New Roman"/>
          <w:spacing w:val="4"/>
          <w:sz w:val="24"/>
        </w:rPr>
        <w:t xml:space="preserve"> тижнів 5-го семестру з відривом від навчання.</w:t>
      </w:r>
    </w:p>
    <w:p w14:paraId="5C05D110" w14:textId="77777777" w:rsidR="00CA5085" w:rsidRDefault="00CA5085" w:rsidP="006A32E3">
      <w:pPr>
        <w:spacing w:before="120"/>
        <w:ind w:left="284" w:hanging="284"/>
        <w:jc w:val="both"/>
        <w:rPr>
          <w:b/>
          <w:sz w:val="24"/>
        </w:rPr>
      </w:pPr>
    </w:p>
    <w:p w14:paraId="66324AEC" w14:textId="77777777" w:rsidR="00FA5FA2" w:rsidRPr="003A27AF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3A27AF">
        <w:rPr>
          <w:b/>
          <w:sz w:val="24"/>
        </w:rPr>
        <w:t>7. Схема формування оцінки.</w:t>
      </w:r>
    </w:p>
    <w:p w14:paraId="32712018" w14:textId="77777777" w:rsidR="00FA5FA2" w:rsidRPr="003A27AF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3A27AF">
        <w:rPr>
          <w:b/>
          <w:bCs/>
          <w:sz w:val="24"/>
        </w:rPr>
        <w:t xml:space="preserve">7.1 Форми оцінювання студентів: </w:t>
      </w:r>
    </w:p>
    <w:p w14:paraId="38E902D3" w14:textId="77777777"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3A27AF">
        <w:rPr>
          <w:b/>
          <w:bCs/>
          <w:sz w:val="24"/>
        </w:rPr>
        <w:t xml:space="preserve">- </w:t>
      </w:r>
      <w:r w:rsidR="00427356">
        <w:rPr>
          <w:b/>
          <w:bCs/>
          <w:sz w:val="24"/>
        </w:rPr>
        <w:t>поточне</w:t>
      </w:r>
      <w:r w:rsidRPr="003A27AF">
        <w:rPr>
          <w:b/>
          <w:bCs/>
          <w:sz w:val="24"/>
        </w:rPr>
        <w:t xml:space="preserve"> оцінювання: </w:t>
      </w:r>
    </w:p>
    <w:p w14:paraId="5E1E24C7" w14:textId="77777777" w:rsidR="00117EAE" w:rsidRPr="00117EAE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Розробка програми/ розробка інструментарію дослідження/ збір даних про генеральну сукупність, розрахунок вибіркової сукупності</w:t>
      </w:r>
      <w:r>
        <w:rPr>
          <w:i/>
          <w:iCs/>
          <w:sz w:val="24"/>
        </w:rPr>
        <w:t xml:space="preserve"> РН1.1, РН4.1 - 1</w:t>
      </w:r>
      <w:r w:rsidRPr="00117EAE">
        <w:rPr>
          <w:i/>
          <w:iCs/>
          <w:sz w:val="24"/>
        </w:rPr>
        <w:t>0</w:t>
      </w:r>
      <w:r>
        <w:rPr>
          <w:i/>
          <w:iCs/>
          <w:sz w:val="24"/>
        </w:rPr>
        <w:t>/6</w:t>
      </w:r>
    </w:p>
    <w:p w14:paraId="4575D51D" w14:textId="77777777" w:rsidR="00117EAE" w:rsidRPr="00117EAE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Підготовка методичних документів для польового етапу дослідження/підготовка паспорту для введення даних у програму OCA MakeForm/ Підготовка методичних документів для контролю польового етапу опитування</w:t>
      </w:r>
      <w:r>
        <w:rPr>
          <w:i/>
          <w:iCs/>
          <w:sz w:val="24"/>
        </w:rPr>
        <w:t xml:space="preserve"> РН1.1, РН2.5</w:t>
      </w:r>
      <w:r w:rsidR="00FC6691">
        <w:rPr>
          <w:i/>
          <w:iCs/>
          <w:sz w:val="24"/>
        </w:rPr>
        <w:t>, РН 3.1</w:t>
      </w:r>
      <w:r>
        <w:rPr>
          <w:i/>
          <w:iCs/>
          <w:sz w:val="24"/>
        </w:rPr>
        <w:t xml:space="preserve"> – </w:t>
      </w:r>
      <w:r w:rsidRPr="00117EAE">
        <w:rPr>
          <w:i/>
          <w:iCs/>
          <w:sz w:val="24"/>
        </w:rPr>
        <w:t>1</w:t>
      </w:r>
      <w:r w:rsidR="00316784">
        <w:rPr>
          <w:i/>
          <w:iCs/>
          <w:sz w:val="24"/>
        </w:rPr>
        <w:t>0</w:t>
      </w:r>
      <w:r>
        <w:rPr>
          <w:i/>
          <w:iCs/>
          <w:sz w:val="24"/>
        </w:rPr>
        <w:t>/</w:t>
      </w:r>
      <w:r w:rsidR="00316784">
        <w:rPr>
          <w:i/>
          <w:iCs/>
          <w:sz w:val="24"/>
        </w:rPr>
        <w:t>6</w:t>
      </w:r>
    </w:p>
    <w:p w14:paraId="547D85D0" w14:textId="77777777" w:rsidR="00117EAE" w:rsidRPr="00117EAE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Проведення інструктажу із збору первинної соціологічної інформації/ Проведення інструктажу із введення даних у програму OCA MakeForm/ Проведення контролю польового етапу опитування</w:t>
      </w:r>
      <w:r>
        <w:rPr>
          <w:i/>
          <w:iCs/>
          <w:sz w:val="24"/>
        </w:rPr>
        <w:t xml:space="preserve"> РН2.1, РН</w:t>
      </w:r>
      <w:r w:rsidR="00FC6691">
        <w:rPr>
          <w:i/>
          <w:iCs/>
          <w:sz w:val="24"/>
        </w:rPr>
        <w:t>2.5, РН3.1</w:t>
      </w:r>
      <w:r>
        <w:rPr>
          <w:i/>
          <w:iCs/>
          <w:sz w:val="24"/>
        </w:rPr>
        <w:t xml:space="preserve"> - </w:t>
      </w:r>
      <w:r w:rsidR="00316784">
        <w:rPr>
          <w:i/>
          <w:iCs/>
          <w:sz w:val="24"/>
        </w:rPr>
        <w:t>5</w:t>
      </w:r>
      <w:r>
        <w:rPr>
          <w:i/>
          <w:iCs/>
          <w:sz w:val="24"/>
        </w:rPr>
        <w:t>/</w:t>
      </w:r>
      <w:r w:rsidR="00316784">
        <w:rPr>
          <w:i/>
          <w:iCs/>
          <w:sz w:val="24"/>
        </w:rPr>
        <w:t>3</w:t>
      </w:r>
    </w:p>
    <w:p w14:paraId="6E8352F4" w14:textId="77777777" w:rsidR="00117EAE" w:rsidRPr="00117EAE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Відвідування консультацій з науковим керівником</w:t>
      </w:r>
      <w:r w:rsidR="00FC6691">
        <w:rPr>
          <w:i/>
          <w:iCs/>
          <w:sz w:val="24"/>
        </w:rPr>
        <w:t xml:space="preserve"> РН4.1, РН4.2</w:t>
      </w:r>
      <w:r w:rsidRPr="00117EAE">
        <w:rPr>
          <w:i/>
          <w:iCs/>
          <w:sz w:val="24"/>
        </w:rPr>
        <w:tab/>
      </w:r>
      <w:r w:rsidR="00FC6691">
        <w:rPr>
          <w:i/>
          <w:iCs/>
          <w:sz w:val="24"/>
        </w:rPr>
        <w:t>5</w:t>
      </w:r>
      <w:r w:rsidR="00316784">
        <w:rPr>
          <w:i/>
          <w:iCs/>
          <w:sz w:val="24"/>
        </w:rPr>
        <w:t>/3</w:t>
      </w:r>
    </w:p>
    <w:p w14:paraId="3F12450A" w14:textId="77777777" w:rsidR="00117EAE" w:rsidRPr="00117EAE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Написання аналітичного звіту за даними соціологічного дослідження</w:t>
      </w:r>
      <w:r>
        <w:rPr>
          <w:i/>
          <w:iCs/>
          <w:sz w:val="24"/>
        </w:rPr>
        <w:t xml:space="preserve"> РН</w:t>
      </w:r>
      <w:r w:rsidR="00FC6691">
        <w:rPr>
          <w:i/>
          <w:iCs/>
          <w:sz w:val="24"/>
        </w:rPr>
        <w:t>2.2, РН2.3, Р2.4, РН4.1</w:t>
      </w:r>
      <w:r>
        <w:rPr>
          <w:i/>
          <w:iCs/>
          <w:sz w:val="24"/>
        </w:rPr>
        <w:t xml:space="preserve"> - </w:t>
      </w:r>
      <w:r w:rsidRPr="00117EAE">
        <w:rPr>
          <w:i/>
          <w:iCs/>
          <w:sz w:val="24"/>
        </w:rPr>
        <w:t>20</w:t>
      </w:r>
      <w:r>
        <w:rPr>
          <w:i/>
          <w:iCs/>
          <w:sz w:val="24"/>
        </w:rPr>
        <w:t>/12</w:t>
      </w:r>
    </w:p>
    <w:p w14:paraId="3AEF67C6" w14:textId="77777777" w:rsidR="00117EAE" w:rsidRPr="00FC6691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FC6691">
        <w:rPr>
          <w:i/>
          <w:iCs/>
          <w:sz w:val="24"/>
        </w:rPr>
        <w:t>Підготовка індивідуальних документів про практику</w:t>
      </w:r>
      <w:r w:rsidR="00FC6691" w:rsidRPr="00FC6691">
        <w:rPr>
          <w:i/>
          <w:iCs/>
          <w:sz w:val="24"/>
        </w:rPr>
        <w:t xml:space="preserve">, </w:t>
      </w:r>
      <w:r w:rsidR="00FC6691">
        <w:rPr>
          <w:i/>
          <w:iCs/>
          <w:sz w:val="24"/>
        </w:rPr>
        <w:t>п</w:t>
      </w:r>
      <w:r w:rsidRPr="00FC6691">
        <w:rPr>
          <w:i/>
          <w:iCs/>
          <w:sz w:val="24"/>
        </w:rPr>
        <w:t>ідготовка фінального групового звіту про практику</w:t>
      </w:r>
      <w:r w:rsidR="00FC6691">
        <w:rPr>
          <w:i/>
          <w:iCs/>
          <w:sz w:val="24"/>
        </w:rPr>
        <w:t xml:space="preserve"> РН 4.1, РН4.2– </w:t>
      </w:r>
      <w:r w:rsidR="00316784">
        <w:rPr>
          <w:i/>
          <w:iCs/>
          <w:sz w:val="24"/>
        </w:rPr>
        <w:t>1</w:t>
      </w:r>
      <w:r w:rsidR="00FC6691">
        <w:rPr>
          <w:i/>
          <w:iCs/>
          <w:sz w:val="24"/>
        </w:rPr>
        <w:t>0/</w:t>
      </w:r>
      <w:r w:rsidR="00316784">
        <w:rPr>
          <w:i/>
          <w:iCs/>
          <w:sz w:val="24"/>
        </w:rPr>
        <w:t>6</w:t>
      </w:r>
    </w:p>
    <w:p w14:paraId="0D6CFA4A" w14:textId="77777777" w:rsidR="00117EAE" w:rsidRPr="00316784" w:rsidRDefault="00117EAE" w:rsidP="00117EAE">
      <w:pPr>
        <w:pStyle w:val="aff"/>
        <w:numPr>
          <w:ilvl w:val="0"/>
          <w:numId w:val="24"/>
        </w:numPr>
        <w:spacing w:before="20"/>
        <w:jc w:val="both"/>
        <w:rPr>
          <w:i/>
          <w:iCs/>
          <w:sz w:val="24"/>
        </w:rPr>
      </w:pPr>
      <w:r w:rsidRPr="00316784">
        <w:rPr>
          <w:i/>
          <w:iCs/>
          <w:sz w:val="24"/>
        </w:rPr>
        <w:t>Підготовка презентації результатів практики. для виступу на кафедрі</w:t>
      </w:r>
      <w:r w:rsidR="00316784" w:rsidRPr="00316784">
        <w:rPr>
          <w:i/>
          <w:iCs/>
          <w:sz w:val="24"/>
        </w:rPr>
        <w:t xml:space="preserve"> РН1.1,РН2.3,РН2.4</w:t>
      </w:r>
      <w:r w:rsidR="00FC6691" w:rsidRPr="00316784">
        <w:rPr>
          <w:i/>
          <w:iCs/>
          <w:sz w:val="24"/>
        </w:rPr>
        <w:t xml:space="preserve"> РН</w:t>
      </w:r>
      <w:r w:rsidR="00316784" w:rsidRPr="00316784">
        <w:rPr>
          <w:i/>
          <w:iCs/>
          <w:sz w:val="24"/>
        </w:rPr>
        <w:t>4.2</w:t>
      </w:r>
      <w:r w:rsidR="00FC6691" w:rsidRPr="00316784">
        <w:rPr>
          <w:i/>
          <w:iCs/>
          <w:sz w:val="24"/>
        </w:rPr>
        <w:t xml:space="preserve"> – 20/12</w:t>
      </w:r>
    </w:p>
    <w:p w14:paraId="28CA96D1" w14:textId="77777777" w:rsidR="00427356" w:rsidRPr="003A27AF" w:rsidRDefault="00427356">
      <w:pPr>
        <w:widowControl w:val="0"/>
        <w:spacing w:before="120"/>
        <w:ind w:left="284"/>
        <w:jc w:val="both"/>
        <w:rPr>
          <w:b/>
          <w:bCs/>
          <w:sz w:val="24"/>
        </w:rPr>
      </w:pPr>
    </w:p>
    <w:p w14:paraId="7F0890A9" w14:textId="77777777" w:rsidR="00022BEB" w:rsidRPr="00491AC8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3A27AF">
        <w:rPr>
          <w:b/>
          <w:sz w:val="24"/>
        </w:rPr>
        <w:t xml:space="preserve">- підсумкове оцінювання </w:t>
      </w:r>
      <w:r w:rsidR="00316784">
        <w:rPr>
          <w:b/>
          <w:sz w:val="24"/>
        </w:rPr>
        <w:t>–</w:t>
      </w:r>
      <w:r w:rsidR="00315671" w:rsidRPr="003A27AF">
        <w:rPr>
          <w:b/>
          <w:sz w:val="24"/>
        </w:rPr>
        <w:t xml:space="preserve"> </w:t>
      </w:r>
      <w:r w:rsidR="00316784" w:rsidRPr="00316784">
        <w:rPr>
          <w:i/>
          <w:sz w:val="24"/>
        </w:rPr>
        <w:t xml:space="preserve">диференційований </w:t>
      </w:r>
      <w:r w:rsidR="00316784">
        <w:rPr>
          <w:rStyle w:val="a4"/>
          <w:i/>
          <w:iCs/>
          <w:sz w:val="24"/>
          <w:vertAlign w:val="baseline"/>
        </w:rPr>
        <w:t>захист</w:t>
      </w:r>
    </w:p>
    <w:p w14:paraId="06A2A134" w14:textId="77777777" w:rsidR="00022BEB" w:rsidRPr="00491AC8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14:paraId="280EFA78" w14:textId="77777777"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491AC8">
        <w:rPr>
          <w:b/>
          <w:bCs/>
          <w:spacing w:val="-8"/>
          <w:sz w:val="24"/>
        </w:rPr>
        <w:t xml:space="preserve">- умови допуску до </w:t>
      </w:r>
      <w:r w:rsidRPr="00491AC8">
        <w:rPr>
          <w:b/>
          <w:sz w:val="24"/>
        </w:rPr>
        <w:t>підсумкового</w:t>
      </w:r>
      <w:r w:rsidRPr="00491AC8">
        <w:rPr>
          <w:b/>
          <w:bCs/>
          <w:spacing w:val="-8"/>
          <w:sz w:val="24"/>
        </w:rPr>
        <w:t xml:space="preserve"> </w:t>
      </w:r>
      <w:r w:rsidR="00315671" w:rsidRPr="00491AC8">
        <w:rPr>
          <w:b/>
          <w:bCs/>
          <w:spacing w:val="-8"/>
          <w:sz w:val="24"/>
        </w:rPr>
        <w:t>оцінювання</w:t>
      </w:r>
      <w:r w:rsidRPr="00491AC8">
        <w:rPr>
          <w:b/>
          <w:bCs/>
          <w:spacing w:val="-8"/>
          <w:sz w:val="24"/>
        </w:rPr>
        <w:t>:</w:t>
      </w:r>
    </w:p>
    <w:p w14:paraId="61AB985F" w14:textId="77777777" w:rsidR="00022BEB" w:rsidRPr="00CA1BAC" w:rsidRDefault="00CA1BAC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A1BAC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CA1BAC">
        <w:rPr>
          <w:i/>
          <w:spacing w:val="-8"/>
          <w:sz w:val="24"/>
        </w:rPr>
        <w:t xml:space="preserve">критично-розрахунковий мінімум – </w:t>
      </w:r>
      <w:r w:rsidR="00316784">
        <w:rPr>
          <w:i/>
          <w:spacing w:val="-8"/>
          <w:sz w:val="24"/>
        </w:rPr>
        <w:t>48</w:t>
      </w:r>
      <w:r w:rsidRPr="00CA1BAC">
        <w:rPr>
          <w:i/>
          <w:spacing w:val="-8"/>
          <w:sz w:val="24"/>
        </w:rPr>
        <w:t xml:space="preserve"> балів</w:t>
      </w:r>
      <w:r w:rsidRPr="00CA1BAC">
        <w:rPr>
          <w:spacing w:val="-8"/>
          <w:sz w:val="24"/>
        </w:rPr>
        <w:t xml:space="preserve"> для одержання допуску до </w:t>
      </w:r>
      <w:r w:rsidR="00316784">
        <w:rPr>
          <w:spacing w:val="-8"/>
          <w:sz w:val="24"/>
        </w:rPr>
        <w:t>диференційованого заліку</w:t>
      </w:r>
      <w:r w:rsidRPr="00CA1BAC">
        <w:rPr>
          <w:spacing w:val="-8"/>
          <w:sz w:val="24"/>
        </w:rPr>
        <w:t xml:space="preserve"> обов’язковим є </w:t>
      </w:r>
      <w:r w:rsidR="00316784">
        <w:rPr>
          <w:spacing w:val="-8"/>
          <w:sz w:val="24"/>
        </w:rPr>
        <w:t>складання аналітичної частини роботи</w:t>
      </w:r>
      <w:r w:rsidR="00001D94" w:rsidRPr="00CA1BAC">
        <w:rPr>
          <w:i/>
          <w:spacing w:val="-8"/>
          <w:sz w:val="24"/>
        </w:rPr>
        <w:t>.</w:t>
      </w:r>
    </w:p>
    <w:p w14:paraId="0F0158FE" w14:textId="77777777"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14:paraId="41BFD201" w14:textId="77777777"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491AC8">
        <w:rPr>
          <w:b/>
          <w:bCs/>
          <w:spacing w:val="-8"/>
          <w:sz w:val="24"/>
        </w:rPr>
        <w:t xml:space="preserve">7.2 </w:t>
      </w:r>
      <w:r w:rsidRPr="00491AC8">
        <w:rPr>
          <w:b/>
          <w:bCs/>
          <w:sz w:val="24"/>
        </w:rPr>
        <w:t xml:space="preserve">Організація оцінювання: </w:t>
      </w:r>
      <w:r w:rsidRPr="00491AC8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14:paraId="76E84002" w14:textId="77777777" w:rsidR="00316784" w:rsidRPr="00117EAE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Розробка програми/ розробка інструментарію дослідження/ збір даних про генеральну сукупність, розрахунок вибіркової сукупності</w:t>
      </w:r>
      <w:r>
        <w:rPr>
          <w:i/>
          <w:iCs/>
          <w:sz w:val="24"/>
        </w:rPr>
        <w:t xml:space="preserve"> РН1.1, РН4.1 </w:t>
      </w:r>
      <w:r w:rsidR="00802191">
        <w:rPr>
          <w:i/>
          <w:iCs/>
          <w:sz w:val="24"/>
        </w:rPr>
        <w:t>- 1-й тиждень</w:t>
      </w:r>
    </w:p>
    <w:p w14:paraId="46EC9027" w14:textId="523F4187" w:rsidR="00316784" w:rsidRPr="00117EAE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lastRenderedPageBreak/>
        <w:t>Підготовка методичних документів для польового етапу дослідження/ підготовка паспорту для введення даних у програму OCA MakeForm/ Підготовка методичних документів для контролю польового етапу опитування</w:t>
      </w:r>
      <w:r w:rsidR="00F21CE6">
        <w:rPr>
          <w:i/>
          <w:iCs/>
          <w:sz w:val="24"/>
        </w:rPr>
        <w:t xml:space="preserve">/рекрутинг учасників ФГІ </w:t>
      </w:r>
      <w:r>
        <w:rPr>
          <w:i/>
          <w:iCs/>
          <w:sz w:val="24"/>
        </w:rPr>
        <w:t xml:space="preserve"> РН1.1, РН2.5, РН 3.1 – </w:t>
      </w:r>
      <w:r w:rsidR="00802191">
        <w:rPr>
          <w:i/>
          <w:iCs/>
          <w:sz w:val="24"/>
        </w:rPr>
        <w:t xml:space="preserve"> 1-й тиждень</w:t>
      </w:r>
    </w:p>
    <w:p w14:paraId="7C62F2B8" w14:textId="2350CE1B" w:rsidR="00316784" w:rsidRPr="00117EAE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Проведення інструктажу із збору первинної соціологічної інформації/ Проведення інструктажу із введення даних у програму OCA MakeForm/ Проведення контролю польового етапу опитуванн</w:t>
      </w:r>
      <w:r w:rsidRPr="00F21CE6">
        <w:rPr>
          <w:i/>
          <w:iCs/>
          <w:sz w:val="24"/>
        </w:rPr>
        <w:t>я</w:t>
      </w:r>
      <w:r w:rsidR="00F21CE6" w:rsidRPr="00F21CE6">
        <w:rPr>
          <w:i/>
          <w:iCs/>
          <w:sz w:val="24"/>
        </w:rPr>
        <w:t>/ Проведення ФГІ)</w:t>
      </w:r>
      <w:r w:rsidR="00F21CE6" w:rsidRPr="00F21CE6">
        <w:rPr>
          <w:rFonts w:cs="Times New Roman"/>
          <w:i/>
          <w:sz w:val="24"/>
        </w:rPr>
        <w:t xml:space="preserve"> підготовка транскиптів</w:t>
      </w:r>
      <w:r w:rsidR="00F21CE6" w:rsidRPr="00F21CE6">
        <w:rPr>
          <w:rFonts w:cs="Times New Roman"/>
          <w:sz w:val="24"/>
        </w:rPr>
        <w:t xml:space="preserve"> ФГІ</w:t>
      </w:r>
      <w:r>
        <w:rPr>
          <w:i/>
          <w:iCs/>
          <w:sz w:val="24"/>
        </w:rPr>
        <w:t xml:space="preserve"> РН2.1, РН2.5, РН3.1 - </w:t>
      </w:r>
      <w:r w:rsidR="00802191">
        <w:rPr>
          <w:i/>
          <w:iCs/>
          <w:sz w:val="24"/>
        </w:rPr>
        <w:t xml:space="preserve"> 2-й - 5-й тиждень</w:t>
      </w:r>
    </w:p>
    <w:p w14:paraId="7B0672C7" w14:textId="77777777" w:rsidR="00316784" w:rsidRPr="00117EAE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Відвідування консультацій з науковим керівником</w:t>
      </w:r>
      <w:r>
        <w:rPr>
          <w:i/>
          <w:iCs/>
          <w:sz w:val="24"/>
        </w:rPr>
        <w:t xml:space="preserve"> РН4.1, РН4.2</w:t>
      </w:r>
      <w:r w:rsidR="00802191">
        <w:rPr>
          <w:i/>
          <w:iCs/>
          <w:sz w:val="24"/>
        </w:rPr>
        <w:t xml:space="preserve"> – протягом всього часу</w:t>
      </w:r>
    </w:p>
    <w:p w14:paraId="416E38E6" w14:textId="77777777" w:rsidR="00316784" w:rsidRPr="00117EAE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117EAE">
        <w:rPr>
          <w:i/>
          <w:iCs/>
          <w:sz w:val="24"/>
        </w:rPr>
        <w:t>Написання аналітичного звіту за даними соціологічного дослідження</w:t>
      </w:r>
      <w:r>
        <w:rPr>
          <w:i/>
          <w:iCs/>
          <w:sz w:val="24"/>
        </w:rPr>
        <w:t xml:space="preserve"> РН2.2, РН2.3, Р2.4, РН4.1 </w:t>
      </w:r>
      <w:r w:rsidR="00802191">
        <w:rPr>
          <w:i/>
          <w:iCs/>
          <w:sz w:val="24"/>
        </w:rPr>
        <w:t>–</w:t>
      </w:r>
      <w:r>
        <w:rPr>
          <w:i/>
          <w:iCs/>
          <w:sz w:val="24"/>
        </w:rPr>
        <w:t xml:space="preserve"> </w:t>
      </w:r>
      <w:r w:rsidR="00802191">
        <w:rPr>
          <w:i/>
          <w:iCs/>
          <w:sz w:val="24"/>
        </w:rPr>
        <w:t>4-й – 5-й тиждень</w:t>
      </w:r>
    </w:p>
    <w:p w14:paraId="3C89AC17" w14:textId="77777777" w:rsidR="00316784" w:rsidRPr="00FC6691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FC6691">
        <w:rPr>
          <w:i/>
          <w:iCs/>
          <w:sz w:val="24"/>
        </w:rPr>
        <w:t xml:space="preserve">Підготовка індивідуальних документів про практику, </w:t>
      </w:r>
      <w:r>
        <w:rPr>
          <w:i/>
          <w:iCs/>
          <w:sz w:val="24"/>
        </w:rPr>
        <w:t>п</w:t>
      </w:r>
      <w:r w:rsidRPr="00FC6691">
        <w:rPr>
          <w:i/>
          <w:iCs/>
          <w:sz w:val="24"/>
        </w:rPr>
        <w:t>ідготовка фінального групового звіту про практику</w:t>
      </w:r>
      <w:r>
        <w:rPr>
          <w:i/>
          <w:iCs/>
          <w:sz w:val="24"/>
        </w:rPr>
        <w:t xml:space="preserve"> РН 4.1, РН4.2– </w:t>
      </w:r>
      <w:r w:rsidR="00802191">
        <w:rPr>
          <w:i/>
          <w:iCs/>
          <w:sz w:val="24"/>
        </w:rPr>
        <w:t xml:space="preserve">4-й - -6-й тиждень </w:t>
      </w:r>
    </w:p>
    <w:p w14:paraId="089BD4B6" w14:textId="77777777" w:rsidR="00316784" w:rsidRPr="00316784" w:rsidRDefault="00316784" w:rsidP="00316784">
      <w:pPr>
        <w:pStyle w:val="aff"/>
        <w:numPr>
          <w:ilvl w:val="0"/>
          <w:numId w:val="25"/>
        </w:numPr>
        <w:spacing w:before="20"/>
        <w:jc w:val="both"/>
        <w:rPr>
          <w:i/>
          <w:iCs/>
          <w:sz w:val="24"/>
        </w:rPr>
      </w:pPr>
      <w:r w:rsidRPr="00316784">
        <w:rPr>
          <w:i/>
          <w:iCs/>
          <w:sz w:val="24"/>
        </w:rPr>
        <w:t xml:space="preserve">Підготовка презентації результатів практики. для виступу на кафедрі РН1.1,РН2.3,РН2.4 РН4.2 – </w:t>
      </w:r>
      <w:r w:rsidR="00802191">
        <w:rPr>
          <w:i/>
          <w:iCs/>
          <w:sz w:val="24"/>
        </w:rPr>
        <w:t>6-й тиждень</w:t>
      </w:r>
    </w:p>
    <w:p w14:paraId="5D3C023D" w14:textId="77777777" w:rsidR="00FA5FA2" w:rsidRPr="00491AC8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491AC8">
        <w:rPr>
          <w:b/>
          <w:bCs/>
          <w:sz w:val="24"/>
        </w:rPr>
        <w:t xml:space="preserve">7.3 </w:t>
      </w:r>
      <w:r w:rsidR="00CA5085">
        <w:rPr>
          <w:rFonts w:cs="Times New Roman"/>
          <w:b/>
          <w:sz w:val="24"/>
        </w:rPr>
        <w:t>Шкала оцінювання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  <w:gridCol w:w="3027"/>
      </w:tblGrid>
      <w:tr w:rsidR="00CA5085" w14:paraId="773B5C23" w14:textId="77777777" w:rsidTr="00A949A1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EB9DF" w14:textId="77777777" w:rsidR="00CA5085" w:rsidRDefault="00CA5085" w:rsidP="00A949A1">
            <w:pPr>
              <w:jc w:val="center"/>
            </w:pPr>
            <w:r>
              <w:rPr>
                <w:rFonts w:cs="Times New Roman"/>
                <w:b/>
                <w:sz w:val="24"/>
              </w:rPr>
              <w:t>За 100-бальною шкалою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D8671" w14:textId="77777777" w:rsidR="00CA5085" w:rsidRDefault="00CA5085" w:rsidP="00A949A1">
            <w:pPr>
              <w:jc w:val="center"/>
            </w:pPr>
            <w:r>
              <w:rPr>
                <w:rFonts w:cs="Times New Roman"/>
                <w:b/>
                <w:sz w:val="24"/>
              </w:rPr>
              <w:t>За національною шкалою</w:t>
            </w:r>
          </w:p>
        </w:tc>
      </w:tr>
      <w:tr w:rsidR="00CA5085" w14:paraId="33BBB58A" w14:textId="77777777" w:rsidTr="00A949A1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AA8AB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90-100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58F00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відмінно</w:t>
            </w:r>
          </w:p>
        </w:tc>
      </w:tr>
      <w:tr w:rsidR="00CA5085" w14:paraId="785FC4BC" w14:textId="77777777" w:rsidTr="00A949A1"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02DFF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75-89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178B0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добре</w:t>
            </w:r>
          </w:p>
        </w:tc>
      </w:tr>
      <w:tr w:rsidR="00CA5085" w14:paraId="09164936" w14:textId="77777777" w:rsidTr="00A949A1"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B6779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60-74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D3426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задовільно</w:t>
            </w:r>
          </w:p>
        </w:tc>
      </w:tr>
      <w:tr w:rsidR="00CA5085" w14:paraId="2FE899CE" w14:textId="77777777" w:rsidTr="00A949A1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340F5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1-59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FD484" w14:textId="77777777" w:rsidR="00CA5085" w:rsidRDefault="00CA5085" w:rsidP="00A949A1">
            <w:pPr>
              <w:jc w:val="both"/>
            </w:pPr>
            <w:r>
              <w:rPr>
                <w:rFonts w:cs="Times New Roman"/>
                <w:sz w:val="24"/>
              </w:rPr>
              <w:t>незадовільно</w:t>
            </w:r>
          </w:p>
        </w:tc>
      </w:tr>
    </w:tbl>
    <w:p w14:paraId="0961431D" w14:textId="77777777" w:rsidR="00FA5FA2" w:rsidRPr="00491AC8" w:rsidRDefault="00FA5FA2">
      <w:pPr>
        <w:widowControl w:val="0"/>
        <w:jc w:val="both"/>
        <w:rPr>
          <w:bCs/>
          <w:i/>
          <w:spacing w:val="-8"/>
          <w:sz w:val="24"/>
        </w:rPr>
      </w:pPr>
    </w:p>
    <w:p w14:paraId="735869C0" w14:textId="77777777" w:rsidR="00802191" w:rsidRDefault="00802191">
      <w:pPr>
        <w:pageBreakBefore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802191" w:rsidSect="00F824AE">
          <w:footerReference w:type="default" r:id="rId9"/>
          <w:pgSz w:w="11906" w:h="16838"/>
          <w:pgMar w:top="454" w:right="567" w:bottom="1134" w:left="1134" w:header="709" w:footer="709" w:gutter="0"/>
          <w:cols w:space="720"/>
          <w:titlePg/>
          <w:docGrid w:linePitch="381"/>
        </w:sectPr>
      </w:pPr>
    </w:p>
    <w:p w14:paraId="21DDF020" w14:textId="77777777" w:rsidR="00FA5FA2" w:rsidRPr="00491AC8" w:rsidRDefault="00FA5FA2">
      <w:pPr>
        <w:pageBreakBefore/>
        <w:rPr>
          <w:b/>
          <w:sz w:val="24"/>
        </w:rPr>
      </w:pPr>
      <w:r w:rsidRPr="00491AC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</w:p>
    <w:p w14:paraId="5A51BB63" w14:textId="77777777" w:rsidR="00CF228D" w:rsidRPr="00CF228D" w:rsidRDefault="00CF228D" w:rsidP="00CF228D">
      <w:pPr>
        <w:rPr>
          <w:lang w:val="ru-RU" w:eastAsia="uk-UA"/>
        </w:rPr>
      </w:pPr>
      <w:r w:rsidRPr="00CF228D">
        <w:rPr>
          <w:lang w:eastAsia="uk-UA"/>
        </w:rPr>
        <w:t>Вересень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86"/>
        <w:gridCol w:w="378"/>
        <w:gridCol w:w="382"/>
        <w:gridCol w:w="378"/>
        <w:gridCol w:w="360"/>
        <w:gridCol w:w="370"/>
        <w:gridCol w:w="358"/>
        <w:gridCol w:w="361"/>
        <w:gridCol w:w="372"/>
        <w:gridCol w:w="382"/>
        <w:gridCol w:w="375"/>
        <w:gridCol w:w="360"/>
        <w:gridCol w:w="370"/>
        <w:gridCol w:w="378"/>
        <w:gridCol w:w="378"/>
        <w:gridCol w:w="378"/>
        <w:gridCol w:w="382"/>
        <w:gridCol w:w="378"/>
        <w:gridCol w:w="378"/>
        <w:gridCol w:w="378"/>
        <w:gridCol w:w="378"/>
        <w:gridCol w:w="378"/>
        <w:gridCol w:w="378"/>
        <w:gridCol w:w="382"/>
        <w:gridCol w:w="378"/>
        <w:gridCol w:w="378"/>
        <w:gridCol w:w="378"/>
        <w:gridCol w:w="378"/>
        <w:gridCol w:w="378"/>
        <w:gridCol w:w="378"/>
        <w:gridCol w:w="382"/>
        <w:gridCol w:w="1835"/>
      </w:tblGrid>
      <w:tr w:rsidR="00CA5085" w:rsidRPr="00CF228D" w14:paraId="30DEC2FB" w14:textId="77777777" w:rsidTr="00A753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B4E9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b/>
                <w:bCs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b/>
                <w:bCs/>
                <w:sz w:val="20"/>
                <w:lang w:eastAsia="uk-UA"/>
              </w:rPr>
              <w:t>Етапи робіт: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BF105B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E3585D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B170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104BA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F5B1D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5801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EA7D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ABAC3A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EFB1FB7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5F83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8E8A0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11944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290F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F8E4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DB37DF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FB0EDA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7472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11C8C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0E640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F25B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73D03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7C7F85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34EC94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CCBF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F9334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F073B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5E5E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0068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6681D5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8F7902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1725" w14:textId="77777777" w:rsidR="00CF228D" w:rsidRPr="00CF228D" w:rsidRDefault="00CF228D" w:rsidP="00CF228D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Відповідальні/виконавці</w:t>
            </w:r>
          </w:p>
        </w:tc>
      </w:tr>
      <w:tr w:rsidR="0048786A" w:rsidRPr="00CF228D" w14:paraId="3B9BC692" w14:textId="77777777" w:rsidTr="00CA508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D72C" w14:textId="77777777" w:rsidR="00CA5085" w:rsidRPr="00CF228D" w:rsidRDefault="00CA5085" w:rsidP="00CA5085">
            <w:pPr>
              <w:rPr>
                <w:rFonts w:ascii="Arial" w:hAnsi="Arial" w:cs="Arial"/>
                <w:b/>
                <w:bCs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b/>
                <w:bCs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4D9179" w14:textId="77777777" w:rsidR="00CA5085" w:rsidRPr="00CA5085" w:rsidRDefault="00CA5085" w:rsidP="00CA5085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2D28462" w14:textId="77777777" w:rsidR="00CA5085" w:rsidRPr="00CA5085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D6AA3" w14:textId="77777777" w:rsidR="00CA5085" w:rsidRPr="00CA5085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0AA2F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DA50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15F60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4D18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C37C260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228A089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3826F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FADE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00928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C15E1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0241D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7566266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809B241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8413A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B3133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B5748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03242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4E44B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7B6F4AD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D56C1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15127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31D0F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EA4C3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39E4A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415F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F48DB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en-US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en-US"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EE564A" w14:textId="77777777" w:rsidR="00CA5085" w:rsidRPr="00CA5085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val="en-US" w:eastAsia="uk-UA"/>
              </w:rPr>
              <w:t>2</w:t>
            </w:r>
            <w:r>
              <w:rPr>
                <w:rFonts w:ascii="Arial" w:hAnsi="Arial" w:cs="Arial"/>
                <w:sz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2B6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</w:tr>
      <w:tr w:rsidR="00CA5085" w:rsidRPr="00CF228D" w14:paraId="7C819B39" w14:textId="77777777" w:rsidTr="00CA508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9DF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Розробка інструментарію, програми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40E44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82DE7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9264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662E18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A7260F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0FEBFA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80BD81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6DC37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EFC52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A5F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3FE8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92FD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B23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E4F9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DFF24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5E5E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941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F933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F778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3C8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0A5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4A620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9FBB6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1B5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4A5A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42D4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7B7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BA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7FAB8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E43AD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8AC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група студентів</w:t>
            </w:r>
          </w:p>
        </w:tc>
      </w:tr>
      <w:tr w:rsidR="00CA5085" w:rsidRPr="00CF228D" w14:paraId="5F189BF7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D1B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Розробка вибірки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773F9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CE537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532D5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5BE21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FDFF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74554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9D9D43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AEE9D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4DCF3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551389A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6995DF7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A600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9BD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B8B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0BB7E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9BB85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D91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522D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7B01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053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3AC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021E6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5483C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10A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F91F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F97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BDF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F04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4A243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5C1E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DF9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група студентів</w:t>
            </w:r>
          </w:p>
        </w:tc>
      </w:tr>
      <w:tr w:rsidR="00CA5085" w:rsidRPr="00CF228D" w14:paraId="62D5C087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4331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Пілотаж інструментарію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C8C37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FF51F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6C17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A11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0C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3BFB9D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D48F7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5AEC0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1D88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0286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B09F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AA0C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5B2E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0B6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478D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1BFF4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4C9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10C9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D93F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35A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1607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2DF4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00C26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E99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2D4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D420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BABF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E1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66ECC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9564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B2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 / група студентів</w:t>
            </w:r>
          </w:p>
        </w:tc>
      </w:tr>
      <w:tr w:rsidR="00CA5085" w:rsidRPr="00CF228D" w14:paraId="2A88DFB3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F57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Друк анкет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A11B8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A97AC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3C38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DFEB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B28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AF58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29377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42D09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49E9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3E9C5F3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0FFD2B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7E687C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00E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E34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85DF7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DAFA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3C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2F0E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1393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F42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5BF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3A22B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7D414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050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FF5F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CEA1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4B0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6C5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07185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3D255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F01E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5EFE6559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954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Інструктаж із анкетування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3D37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7CB0F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EE2F4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8CF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05B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21E1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50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7204D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2F774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00B9B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154C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F4D0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4CBA2E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015D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A3DF2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B5D9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26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926D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2CBD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952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CCC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DD302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8C5E8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F54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9C9D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192E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7DA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62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C3EDB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82E49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324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нді групи студентів</w:t>
            </w:r>
          </w:p>
        </w:tc>
      </w:tr>
      <w:tr w:rsidR="00CA5085" w:rsidRPr="00CF228D" w14:paraId="667A3C04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FC1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Анкетування (організація і контроль)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0D18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67532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7A41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DD1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8E2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43CF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B96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E9C2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D825D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303B1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E57AB9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5F59B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290267E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C57C96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D643C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F29DC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29AD00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82A769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013D8C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470B31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29387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B93C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64432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6A70A88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7EFD156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4E2C227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BCE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92D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27AF9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885FA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E9D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Лабораторія, бригадири поля</w:t>
            </w:r>
          </w:p>
        </w:tc>
      </w:tr>
      <w:tr w:rsidR="00CA5085" w:rsidRPr="00CF228D" w14:paraId="46BE2C95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4D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Прийом анкет, нумерація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8278B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5D468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077A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69EC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5E86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5C0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7E7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01A5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3031E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8239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A578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CEA0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DE6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7A9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A4181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3D7E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4311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7CDBC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0874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7C754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AB48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F739B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6D0C8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8646A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28B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1D36BDF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58234D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5D66E91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0906F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5E573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35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1205EB0D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26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Інструктаж по введенню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FE061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3BA3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F522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7DC0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138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DB2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74E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469BA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CF534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A84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863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3AEB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25CB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1E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BC256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F383A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C5E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EFA6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890B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7AA09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554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28A81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C565E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35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430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EE06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04D4B49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14:paraId="6F214D3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9C059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8EED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A01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 / нді групи студентів</w:t>
            </w:r>
          </w:p>
        </w:tc>
      </w:tr>
      <w:tr w:rsidR="00CA5085" w:rsidRPr="00CF228D" w14:paraId="4952BD93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10E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Введення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EFB30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B3CFD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A0D4E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D2F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E68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628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8EF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A55CD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E880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BFA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5A00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7E1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FA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82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9F0A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6F663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242B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58F4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ED1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A42B9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2A3E1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9BDAC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2504D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38AD2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57E90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941B3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DE607F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CCC84E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1309E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E6FAC0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2CF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Лабораторія, бригадири поля</w:t>
            </w:r>
          </w:p>
        </w:tc>
      </w:tr>
      <w:tr w:rsidR="00CA5085" w:rsidRPr="00CF228D" w14:paraId="44FB3DB7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9E2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Прийом масивів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A3DBC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33E47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B4BF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2E57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9FD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916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540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B9CBA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C61B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53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D86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593A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A65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342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BB558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CCD1D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0E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7F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9E77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251B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D93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0BA10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F2D2EE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69C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DBB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34AE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C918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C8892B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711B5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32E6E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B6A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33E18BFF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7F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Логічний контроль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DD12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12AA6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C467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B951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3359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08C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484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82F73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52369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419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2AFC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F12C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3FA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4BDC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F0F3F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CB92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02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A1E4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57D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C3F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E2F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2361B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685F6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D0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10A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CB1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88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28FB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80F1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B4B2F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91D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Нді студенти</w:t>
            </w:r>
          </w:p>
        </w:tc>
      </w:tr>
      <w:tr w:rsidR="00CA5085" w:rsidRPr="00CF228D" w14:paraId="62CBEEDC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4738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 xml:space="preserve">Аналіз даних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90DD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83FC8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B5D39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4300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471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8F71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B33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F328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771CA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3818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D9EE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5722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966D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C003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70598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266D7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A87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FFA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61E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641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73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0936F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8DE90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DEB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2A3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52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B15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358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D7CE4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11E0F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8B9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Нді студенти</w:t>
            </w:r>
          </w:p>
        </w:tc>
      </w:tr>
      <w:tr w:rsidR="00CA5085" w:rsidRPr="00CF228D" w14:paraId="3C7792A0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4C2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Підготовка індив. док-в, звітів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526DE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4E438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1765F" w14:textId="77777777" w:rsidR="00CA5085" w:rsidRPr="00CA5085" w:rsidRDefault="00CA5085" w:rsidP="00CA5085">
            <w:pPr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</w:pPr>
            <w:r w:rsidRPr="00CA5085">
              <w:rPr>
                <w:rFonts w:ascii="Arial" w:hAnsi="Arial" w:cs="Arial"/>
                <w:color w:val="FFFFFF" w:themeColor="background1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6FCA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804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EC36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17D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EF642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E146F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562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5F94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8049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4BD6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289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1F349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30CF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3B3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AF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F1F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825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257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40285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587C1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E97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C6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5B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F8E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A022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610B9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05E0D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7B3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Керівники</w:t>
            </w:r>
          </w:p>
        </w:tc>
      </w:tr>
      <w:tr w:rsidR="0048786A" w:rsidRPr="00CF228D" w14:paraId="02782137" w14:textId="77777777" w:rsidTr="00A753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0D83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Захист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B2C85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BD55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69D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1EF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AB6E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6997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989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0CA65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55DDA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04A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179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002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FC6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01E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92237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67DA2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29E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B3A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794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07F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981B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C34F4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C46C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9A9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17E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0CCD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DF24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2F7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2CA4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B04B1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D9B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Керівники / нді групи студентів</w:t>
            </w:r>
          </w:p>
        </w:tc>
      </w:tr>
    </w:tbl>
    <w:p w14:paraId="559EDA26" w14:textId="77777777" w:rsidR="00CF228D" w:rsidRPr="00CF228D" w:rsidRDefault="00CF228D" w:rsidP="00CF228D">
      <w:pPr>
        <w:rPr>
          <w:lang w:val="ru-RU"/>
        </w:rPr>
      </w:pPr>
      <w:r w:rsidRPr="00CF228D">
        <w:rPr>
          <w:lang w:val="ru-RU"/>
        </w:rPr>
        <w:br w:type="page"/>
      </w:r>
      <w:proofErr w:type="spellStart"/>
      <w:r w:rsidRPr="00CF228D">
        <w:rPr>
          <w:lang w:val="ru-RU"/>
        </w:rPr>
        <w:lastRenderedPageBreak/>
        <w:t>Жовтень</w:t>
      </w:r>
      <w:proofErr w:type="spellEnd"/>
    </w:p>
    <w:tbl>
      <w:tblPr>
        <w:tblW w:w="16091" w:type="dxa"/>
        <w:tblInd w:w="93" w:type="dxa"/>
        <w:tblLook w:val="04A0" w:firstRow="1" w:lastRow="0" w:firstColumn="1" w:lastColumn="0" w:noHBand="0" w:noVBand="1"/>
      </w:tblPr>
      <w:tblGrid>
        <w:gridCol w:w="3618"/>
        <w:gridCol w:w="439"/>
        <w:gridCol w:w="439"/>
        <w:gridCol w:w="439"/>
        <w:gridCol w:w="412"/>
        <w:gridCol w:w="416"/>
        <w:gridCol w:w="431"/>
        <w:gridCol w:w="444"/>
        <w:gridCol w:w="435"/>
        <w:gridCol w:w="414"/>
        <w:gridCol w:w="428"/>
        <w:gridCol w:w="412"/>
        <w:gridCol w:w="416"/>
        <w:gridCol w:w="487"/>
        <w:gridCol w:w="499"/>
        <w:gridCol w:w="495"/>
        <w:gridCol w:w="495"/>
        <w:gridCol w:w="431"/>
        <w:gridCol w:w="444"/>
        <w:gridCol w:w="439"/>
        <w:gridCol w:w="439"/>
        <w:gridCol w:w="439"/>
        <w:gridCol w:w="439"/>
        <w:gridCol w:w="439"/>
        <w:gridCol w:w="2444"/>
      </w:tblGrid>
      <w:tr w:rsidR="00CF228D" w:rsidRPr="00CF228D" w14:paraId="70D7BD20" w14:textId="77777777" w:rsidTr="00CF228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D33A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b/>
                <w:bCs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b/>
                <w:bCs/>
                <w:sz w:val="20"/>
                <w:lang w:eastAsia="uk-UA"/>
              </w:rPr>
              <w:t>Етапи робіт: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265E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BDD3C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30EA7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FDEC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3E18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1A0632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6C8029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701F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33D30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31E1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5D9B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C71E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CBB280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proofErr w:type="spellStart"/>
            <w:proofErr w:type="gramStart"/>
            <w:r w:rsidRPr="00CF228D">
              <w:rPr>
                <w:rFonts w:ascii="Arial" w:hAnsi="Arial" w:cs="Arial"/>
                <w:sz w:val="20"/>
                <w:highlight w:val="lightGray"/>
                <w:lang w:val="ru-RU" w:eastAsia="uk-UA"/>
              </w:rPr>
              <w:t>сб</w:t>
            </w:r>
            <w:proofErr w:type="spellEnd"/>
            <w:proofErr w:type="gramEnd"/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8BA1DC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proofErr w:type="spellStart"/>
            <w:r w:rsidRPr="00CF228D">
              <w:rPr>
                <w:rFonts w:ascii="Arial" w:hAnsi="Arial" w:cs="Arial"/>
                <w:sz w:val="20"/>
                <w:highlight w:val="lightGray"/>
                <w:lang w:val="ru-RU" w:eastAsia="uk-UA"/>
              </w:rPr>
              <w:t>нд</w:t>
            </w:r>
            <w:proofErr w:type="spellEnd"/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21BB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CE3D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5BC2B1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48D38C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87422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00C4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0C76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D99F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чт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5891" w14:textId="77777777" w:rsidR="00CF228D" w:rsidRPr="00CF228D" w:rsidRDefault="00CF228D" w:rsidP="00CF228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882C" w14:textId="77777777" w:rsidR="00CF228D" w:rsidRPr="00CF228D" w:rsidRDefault="00CF228D" w:rsidP="00CF228D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Відповідальні/виконавці</w:t>
            </w:r>
          </w:p>
        </w:tc>
      </w:tr>
      <w:tr w:rsidR="00CA5085" w:rsidRPr="00CF228D" w14:paraId="1ED6B37F" w14:textId="77777777" w:rsidTr="00CA508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56DC" w14:textId="77777777" w:rsidR="00CA5085" w:rsidRPr="00CF228D" w:rsidRDefault="00CA5085" w:rsidP="00CA5085">
            <w:pPr>
              <w:rPr>
                <w:rFonts w:ascii="Arial" w:hAnsi="Arial" w:cs="Arial"/>
                <w:b/>
                <w:bCs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b/>
                <w:bCs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EE7D" w14:textId="77777777" w:rsidR="00CA5085" w:rsidRPr="00CA5085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136EF" w14:textId="77777777" w:rsidR="00CA5085" w:rsidRPr="00CA5085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53CAE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58820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3EDD9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>
              <w:rPr>
                <w:rFonts w:ascii="Arial" w:hAnsi="Arial" w:cs="Arial"/>
                <w:sz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EE8567A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24A6C72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F416E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E0802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EF8C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397E3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6CAFD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636188F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591F30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E2405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val="ru-RU" w:eastAsia="uk-UA"/>
              </w:rPr>
              <w:t>12</w:t>
            </w: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89467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val="ru-RU" w:eastAsia="uk-UA"/>
              </w:rPr>
              <w:t>13</w:t>
            </w: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1B22349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A0088A1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ru-RU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1</w:t>
            </w:r>
            <w:r w:rsidRPr="00CF228D">
              <w:rPr>
                <w:rFonts w:ascii="Arial" w:hAnsi="Arial" w:cs="Arial"/>
                <w:sz w:val="20"/>
                <w:lang w:val="ru-RU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64B8D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ru-RU" w:eastAsia="uk-UA"/>
              </w:rPr>
            </w:pPr>
            <w:r w:rsidRPr="00CF228D">
              <w:rPr>
                <w:rFonts w:ascii="Arial" w:hAnsi="Arial" w:cs="Arial"/>
                <w:sz w:val="20"/>
                <w:lang w:val="ru-RU" w:eastAsia="uk-U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D2980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ru-RU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ru-RU"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E0612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ru-RU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899A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AA11A" w14:textId="77777777" w:rsidR="00CA5085" w:rsidRPr="00CF228D" w:rsidRDefault="00CA5085" w:rsidP="00CA5085">
            <w:pPr>
              <w:jc w:val="right"/>
              <w:rPr>
                <w:rFonts w:ascii="Arial" w:hAnsi="Arial" w:cs="Arial"/>
                <w:sz w:val="20"/>
                <w:lang w:val="ru-RU"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2</w:t>
            </w:r>
            <w:r w:rsidRPr="00CF228D">
              <w:rPr>
                <w:rFonts w:ascii="Arial" w:hAnsi="Arial" w:cs="Arial"/>
                <w:sz w:val="20"/>
                <w:lang w:val="ru-RU"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393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</w:tr>
      <w:tr w:rsidR="00CA5085" w:rsidRPr="00CF228D" w14:paraId="2B4680A3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D1A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Розробка інструментарію, програми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98B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767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DA99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34C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C85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AA19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8F0B9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B945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9F3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660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9AF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1A8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5562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677F1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716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CA4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6C654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7734C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AA0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138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EA3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37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4929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92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група студентів</w:t>
            </w:r>
          </w:p>
        </w:tc>
      </w:tr>
      <w:tr w:rsidR="00CA5085" w:rsidRPr="00CF228D" w14:paraId="20187962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A6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Розробка вибірки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0D3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1B9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0A7E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5A0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DE6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6BD2C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8239C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F36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92A9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554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FCE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12D7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C09ED1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D99AC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44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6AB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621A5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992F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E92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BE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60D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C42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E519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72C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група студентів</w:t>
            </w:r>
          </w:p>
        </w:tc>
      </w:tr>
      <w:tr w:rsidR="00CA5085" w:rsidRPr="00CF228D" w14:paraId="56B40A6D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769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Пілотаж інструментарію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B44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BD2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7168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7AA4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6E4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00CAF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76CF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117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F8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F8E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56A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79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3C55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A449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B1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344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B5FF6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13DF1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88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F9E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453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ADA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C269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9F8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 / група студентів</w:t>
            </w:r>
          </w:p>
        </w:tc>
      </w:tr>
      <w:tr w:rsidR="00CA5085" w:rsidRPr="00CF228D" w14:paraId="240533F6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ED7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Друк анкет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96F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760E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DFE9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FF4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987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2009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222D3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62F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57F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0A8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CEC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C48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A8F17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434EB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E9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9B6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CE5F5A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0E464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B3B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7EC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A73B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A9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C77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E8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0A93ED1E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23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Інструктаж із анкетування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777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79CF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ED1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61E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02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52826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62662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450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D29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B01F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4EC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BBB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059D9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A7B825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57A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EB9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1D23A8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1B2C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2E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9BD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51D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097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CCC7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B2C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 поля / нді групи студентів</w:t>
            </w:r>
          </w:p>
        </w:tc>
      </w:tr>
      <w:tr w:rsidR="00CA5085" w:rsidRPr="00CF228D" w14:paraId="42740071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436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Анкетування (організація і контроль)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C14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C2D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7EF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84AF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088C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FCD44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6762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05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8F2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F2E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988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C3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02D79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5A30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48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F20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51FC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43E2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CC82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E21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9F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E16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494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69C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Лабораторія, бригадири поля</w:t>
            </w:r>
          </w:p>
        </w:tc>
      </w:tr>
      <w:tr w:rsidR="00CA5085" w:rsidRPr="00CF228D" w14:paraId="1F284D29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CB8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Прийом анкет, нумерація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3FF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8162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1F0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0E8A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D6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64034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DEEB6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86C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D77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D9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0A4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2CB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5D3EC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3EFB8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B86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DDA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7DEE74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5C4A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BDAF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2CB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797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3DC5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FD2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B14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460AFFE8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D9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Інструктаж по введенню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CD9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81F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6FC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CC0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FF2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6691B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F2107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FB64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F6E1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6FE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E10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25D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D28371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AD7527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36DA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8CD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1006A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DB15A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C06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972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45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F89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59E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D07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 / нді групи студентів</w:t>
            </w:r>
          </w:p>
        </w:tc>
      </w:tr>
      <w:tr w:rsidR="00CA5085" w:rsidRPr="00CF228D" w14:paraId="596A593E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8343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Введення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AA2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6C0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D65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3E8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0EC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FB479D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B3A6F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2F5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315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9F7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547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5B3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D09FC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A8F410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B2C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806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CA5F1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AE91E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2CA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CA9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11B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68A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B4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C5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Лабораторія, бригадири поля</w:t>
            </w:r>
          </w:p>
        </w:tc>
      </w:tr>
      <w:tr w:rsidR="00CA5085" w:rsidRPr="00CF228D" w14:paraId="79EC82B9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963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Прийом масивів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F0564A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CF3BFC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1E07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DB3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1AF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84D7A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5334A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FF9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54C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8C84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4D4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251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841833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5443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40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E55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63D0A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48E63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4D1B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AF2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382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EBB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974A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C69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Лабораторія</w:t>
            </w:r>
          </w:p>
        </w:tc>
      </w:tr>
      <w:tr w:rsidR="00CA5085" w:rsidRPr="00CF228D" w14:paraId="266083B8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DFA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Логічний контроль даних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612F70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09BDC0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655C47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F496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08A8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2026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77B0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800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D0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783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E835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357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75B60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7D51E8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282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B3B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95182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CC56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A824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4E31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C88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3DA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175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59F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Нді студенти</w:t>
            </w:r>
          </w:p>
        </w:tc>
      </w:tr>
      <w:tr w:rsidR="00CA5085" w:rsidRPr="00CF228D" w14:paraId="7660E7F1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F0A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 xml:space="preserve">Аналіз даних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031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940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728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36709D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2F17FD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C2CCF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3E532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B0A0D0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BA2FFE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73F9DB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E91CDF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A986DA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4B46EF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121A3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FF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836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41DCA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BB1BD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801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6E2E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64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1F0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360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0A54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Нді студенти</w:t>
            </w:r>
          </w:p>
        </w:tc>
      </w:tr>
      <w:tr w:rsidR="00CA5085" w:rsidRPr="00CF228D" w14:paraId="7BBC7641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07E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Підготовка індив. док-в, звітів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073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5CB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9D0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FBD441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AEA3BE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0948C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3948F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2B1FE2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171169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A7D27B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E69E83A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FFEFB3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3F880D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F7293DC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592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2AA6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0FC5B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22070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95D8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8493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F92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10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568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20D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Керівники</w:t>
            </w:r>
          </w:p>
        </w:tc>
      </w:tr>
      <w:tr w:rsidR="00CA5085" w:rsidRPr="00CF228D" w14:paraId="3CBD7CF9" w14:textId="77777777" w:rsidTr="00CF228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8FC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Захист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A79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585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1F1D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6C95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4C4B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79BC9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45343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EF5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94A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9F6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69B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9061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45CB459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7FB5B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highlight w:val="lightGray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highlight w:val="lightGray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F3B7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971AE6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3DDB4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12DFED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02587D2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AD885E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F954663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CB9ED3F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3CF8D50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009E" w14:textId="77777777" w:rsidR="00CA5085" w:rsidRPr="00CF228D" w:rsidRDefault="00CA5085" w:rsidP="00CA5085">
            <w:pPr>
              <w:rPr>
                <w:rFonts w:ascii="Arial" w:hAnsi="Arial" w:cs="Arial"/>
                <w:sz w:val="20"/>
                <w:lang w:eastAsia="uk-UA"/>
              </w:rPr>
            </w:pPr>
            <w:r w:rsidRPr="00CF228D">
              <w:rPr>
                <w:rFonts w:ascii="Arial" w:hAnsi="Arial" w:cs="Arial"/>
                <w:sz w:val="20"/>
                <w:lang w:eastAsia="uk-UA"/>
              </w:rPr>
              <w:t>Керівники / нді групи студентів</w:t>
            </w:r>
          </w:p>
        </w:tc>
      </w:tr>
    </w:tbl>
    <w:p w14:paraId="4C70328D" w14:textId="77777777" w:rsidR="00CF228D" w:rsidRPr="00CF228D" w:rsidRDefault="00CF228D" w:rsidP="00CF228D">
      <w:pPr>
        <w:rPr>
          <w:b/>
          <w:szCs w:val="28"/>
          <w:lang w:val="ru-RU"/>
        </w:rPr>
        <w:sectPr w:rsidR="00CF228D" w:rsidRPr="00CF228D" w:rsidSect="00A75399">
          <w:pgSz w:w="16838" w:h="11906" w:orient="landscape"/>
          <w:pgMar w:top="1701" w:right="638" w:bottom="851" w:left="540" w:header="709" w:footer="709" w:gutter="0"/>
          <w:cols w:space="708"/>
          <w:docGrid w:linePitch="360"/>
        </w:sectPr>
      </w:pPr>
    </w:p>
    <w:p w14:paraId="075019C0" w14:textId="77777777" w:rsidR="00802191" w:rsidRDefault="00802191" w:rsidP="00CA5085">
      <w:pPr>
        <w:ind w:left="708"/>
        <w:rPr>
          <w:b/>
          <w:szCs w:val="28"/>
        </w:rPr>
        <w:sectPr w:rsidR="00802191" w:rsidSect="00A75399">
          <w:pgSz w:w="16838" w:h="11906" w:orient="landscape"/>
          <w:pgMar w:top="1701" w:right="638" w:bottom="851" w:left="540" w:header="709" w:footer="709" w:gutter="0"/>
          <w:cols w:space="708"/>
          <w:docGrid w:linePitch="360"/>
        </w:sectPr>
      </w:pPr>
    </w:p>
    <w:p w14:paraId="26F89C04" w14:textId="77777777" w:rsidR="00CA1BAC" w:rsidRPr="00491AC8" w:rsidRDefault="00CA1BAC">
      <w:pPr>
        <w:rPr>
          <w:sz w:val="24"/>
        </w:rPr>
      </w:pPr>
    </w:p>
    <w:p w14:paraId="2A8600F3" w14:textId="77777777" w:rsidR="00FA5FA2" w:rsidRPr="00491AC8" w:rsidRDefault="00FA5FA2">
      <w:pPr>
        <w:rPr>
          <w:sz w:val="24"/>
        </w:rPr>
      </w:pPr>
      <w:r w:rsidRPr="00491AC8">
        <w:rPr>
          <w:b/>
          <w:sz w:val="24"/>
        </w:rPr>
        <w:t>Загальний обсяг</w:t>
      </w:r>
      <w:r w:rsidRPr="00491AC8">
        <w:rPr>
          <w:sz w:val="24"/>
        </w:rPr>
        <w:t xml:space="preserve"> </w:t>
      </w:r>
      <w:r w:rsidR="00802191">
        <w:rPr>
          <w:b/>
          <w:i/>
          <w:sz w:val="24"/>
        </w:rPr>
        <w:t>27</w:t>
      </w:r>
      <w:r w:rsidR="0065193B">
        <w:rPr>
          <w:b/>
          <w:i/>
          <w:sz w:val="24"/>
        </w:rPr>
        <w:t>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  <w:r w:rsidRPr="00491AC8">
        <w:rPr>
          <w:rStyle w:val="a4"/>
          <w:i/>
          <w:sz w:val="24"/>
        </w:rPr>
        <w:footnoteReference w:id="1"/>
      </w:r>
      <w:r w:rsidRPr="00491AC8">
        <w:rPr>
          <w:i/>
          <w:sz w:val="24"/>
        </w:rPr>
        <w:t xml:space="preserve">, </w:t>
      </w:r>
      <w:r w:rsidRPr="00491AC8">
        <w:rPr>
          <w:sz w:val="24"/>
        </w:rPr>
        <w:t>в тому числі:</w:t>
      </w:r>
    </w:p>
    <w:p w14:paraId="71DF264B" w14:textId="77777777" w:rsidR="00CA5085" w:rsidRDefault="00FA5FA2">
      <w:pPr>
        <w:rPr>
          <w:i/>
          <w:sz w:val="24"/>
        </w:rPr>
      </w:pPr>
      <w:r w:rsidRPr="00491AC8">
        <w:rPr>
          <w:sz w:val="24"/>
        </w:rPr>
        <w:t xml:space="preserve">Практичні заняття - </w:t>
      </w:r>
      <w:r w:rsidR="00802191">
        <w:rPr>
          <w:sz w:val="24"/>
        </w:rPr>
        <w:t>270</w:t>
      </w:r>
      <w:r w:rsidRPr="00491AC8">
        <w:rPr>
          <w:i/>
          <w:sz w:val="24"/>
        </w:rPr>
        <w:t xml:space="preserve"> год.</w:t>
      </w:r>
    </w:p>
    <w:p w14:paraId="18CCF80B" w14:textId="77777777" w:rsidR="00CA5085" w:rsidRDefault="00CA5085">
      <w:pPr>
        <w:rPr>
          <w:i/>
          <w:sz w:val="24"/>
        </w:rPr>
      </w:pPr>
    </w:p>
    <w:p w14:paraId="0A548DF3" w14:textId="77777777" w:rsidR="00CA5085" w:rsidRDefault="00CA5085" w:rsidP="00CA5085">
      <w:pPr>
        <w:ind w:firstLine="720"/>
        <w:rPr>
          <w:rFonts w:cs="Times New Roman"/>
          <w:b/>
          <w:spacing w:val="5"/>
        </w:rPr>
      </w:pPr>
    </w:p>
    <w:p w14:paraId="68D64F7C" w14:textId="77777777" w:rsidR="00CA5085" w:rsidRPr="00CA5085" w:rsidRDefault="00CA5085" w:rsidP="00CA5085">
      <w:pPr>
        <w:rPr>
          <w:rFonts w:cs="Times New Roman"/>
          <w:b/>
          <w:spacing w:val="5"/>
          <w:sz w:val="24"/>
        </w:rPr>
      </w:pPr>
      <w:r>
        <w:rPr>
          <w:rFonts w:cs="Times New Roman"/>
          <w:b/>
          <w:spacing w:val="5"/>
          <w:sz w:val="24"/>
        </w:rPr>
        <w:t xml:space="preserve">Завдання Навчальної практики з </w:t>
      </w:r>
      <w:r w:rsidRPr="00CA5085">
        <w:rPr>
          <w:rFonts w:cs="Times New Roman"/>
          <w:b/>
          <w:spacing w:val="5"/>
          <w:sz w:val="24"/>
        </w:rPr>
        <w:t xml:space="preserve"> обробки та аналізу соціологічної інформації</w:t>
      </w:r>
    </w:p>
    <w:p w14:paraId="00B42855" w14:textId="77777777" w:rsidR="00CA5085" w:rsidRDefault="00CA5085" w:rsidP="00CA5085">
      <w:pPr>
        <w:ind w:firstLine="720"/>
        <w:rPr>
          <w:rFonts w:cs="Times New Roman"/>
        </w:rPr>
      </w:pPr>
      <w:r>
        <w:rPr>
          <w:rFonts w:cs="Times New Roman"/>
          <w:b/>
          <w:spacing w:val="5"/>
          <w:sz w:val="24"/>
        </w:rPr>
        <w:t>передбачає</w:t>
      </w:r>
      <w:r>
        <w:rPr>
          <w:rFonts w:cs="Times New Roman"/>
          <w:sz w:val="24"/>
        </w:rPr>
        <w:t>:</w:t>
      </w:r>
    </w:p>
    <w:p w14:paraId="1A7C0804" w14:textId="77777777" w:rsidR="00CA5085" w:rsidRPr="000656C8" w:rsidRDefault="00CA5085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>
        <w:rPr>
          <w:rFonts w:cs="Times New Roman"/>
          <w:sz w:val="24"/>
        </w:rPr>
        <w:t>Ознайомлення з методологією та результатами дослідження UNIDOS</w:t>
      </w:r>
      <w:r w:rsidR="000656C8">
        <w:rPr>
          <w:rFonts w:cs="Times New Roman"/>
          <w:sz w:val="24"/>
          <w:lang w:val="ru-RU"/>
        </w:rPr>
        <w:t xml:space="preserve">/ </w:t>
      </w:r>
      <w:r w:rsidR="000656C8">
        <w:rPr>
          <w:rFonts w:cs="Times New Roman"/>
          <w:sz w:val="24"/>
        </w:rPr>
        <w:t>Ознайомлення з методологією та результатами дослідженн</w:t>
      </w:r>
      <w:r w:rsidR="000656C8">
        <w:rPr>
          <w:rFonts w:cs="Times New Roman"/>
          <w:sz w:val="24"/>
          <w:lang w:val="ru-RU"/>
        </w:rPr>
        <w:t>я студент</w:t>
      </w:r>
      <w:r w:rsidR="000656C8">
        <w:rPr>
          <w:rFonts w:cs="Times New Roman"/>
          <w:sz w:val="24"/>
        </w:rPr>
        <w:t>ів методом ФГІ</w:t>
      </w:r>
      <w:r>
        <w:rPr>
          <w:rFonts w:cs="Times New Roman"/>
          <w:sz w:val="24"/>
        </w:rPr>
        <w:t>;</w:t>
      </w:r>
    </w:p>
    <w:p w14:paraId="234C51B4" w14:textId="77777777" w:rsidR="000656C8" w:rsidRPr="000656C8" w:rsidRDefault="00CA5085" w:rsidP="000656C8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>
        <w:rPr>
          <w:rFonts w:cs="Times New Roman"/>
          <w:sz w:val="24"/>
        </w:rPr>
        <w:t>Інструктаж по претесту анкети UNIDOS для студентів 3 курсу. Студенти третього курсу попарно тестують анкету, фіксуючи парадані. На основі отриманої інформації формують звіт по пре-тесту;</w:t>
      </w:r>
    </w:p>
    <w:p w14:paraId="41E739F9" w14:textId="77777777" w:rsidR="00CA5085" w:rsidRPr="00CA5085" w:rsidRDefault="00CA5085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 w:rsidRPr="00CA5085">
        <w:rPr>
          <w:iCs/>
          <w:sz w:val="24"/>
        </w:rPr>
        <w:t>Збір даних про генеральну сукупність, розрахунок вибіркової сукупності</w:t>
      </w:r>
      <w:r w:rsidR="000656C8">
        <w:rPr>
          <w:iCs/>
          <w:sz w:val="24"/>
        </w:rPr>
        <w:t xml:space="preserve"> </w:t>
      </w:r>
      <w:r w:rsidR="000656C8">
        <w:rPr>
          <w:rFonts w:cs="Times New Roman"/>
          <w:sz w:val="24"/>
        </w:rPr>
        <w:t>дослідження UNIDOS/ рекрутинг респондентів на ФГІ</w:t>
      </w:r>
      <w:r w:rsidR="000656C8">
        <w:rPr>
          <w:iCs/>
          <w:sz w:val="24"/>
        </w:rPr>
        <w:t xml:space="preserve"> </w:t>
      </w:r>
      <w:r>
        <w:rPr>
          <w:iCs/>
          <w:sz w:val="24"/>
        </w:rPr>
        <w:t>;</w:t>
      </w:r>
    </w:p>
    <w:p w14:paraId="5EA7E3E7" w14:textId="77777777" w:rsidR="00CA5085" w:rsidRPr="000656C8" w:rsidRDefault="00CA5085" w:rsidP="000656C8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  <w:sz w:val="24"/>
        </w:rPr>
      </w:pPr>
      <w:r w:rsidRPr="00CA5085">
        <w:rPr>
          <w:iCs/>
          <w:sz w:val="24"/>
        </w:rPr>
        <w:t xml:space="preserve">Підготовка методичних документів для польового етапу дослідження/ </w:t>
      </w:r>
      <w:r w:rsidR="000656C8">
        <w:rPr>
          <w:rFonts w:cs="Times New Roman"/>
          <w:sz w:val="24"/>
        </w:rPr>
        <w:t>п</w:t>
      </w:r>
      <w:r w:rsidR="000656C8" w:rsidRPr="000656C8">
        <w:rPr>
          <w:rFonts w:cs="Times New Roman"/>
          <w:sz w:val="24"/>
        </w:rPr>
        <w:t>ідготовка</w:t>
      </w:r>
      <w:r w:rsidR="000656C8">
        <w:rPr>
          <w:rFonts w:cs="Times New Roman"/>
          <w:sz w:val="24"/>
        </w:rPr>
        <w:t xml:space="preserve"> </w:t>
      </w:r>
      <w:r w:rsidR="000656C8" w:rsidRPr="000656C8">
        <w:rPr>
          <w:rFonts w:cs="Times New Roman"/>
          <w:sz w:val="24"/>
        </w:rPr>
        <w:t>методичних документів ФГІ</w:t>
      </w:r>
      <w:r w:rsidR="000656C8">
        <w:rPr>
          <w:rFonts w:cs="Times New Roman"/>
          <w:sz w:val="24"/>
        </w:rPr>
        <w:t xml:space="preserve">/ </w:t>
      </w:r>
      <w:r w:rsidRPr="000656C8">
        <w:rPr>
          <w:iCs/>
          <w:sz w:val="24"/>
        </w:rPr>
        <w:t>підготовка паспорту для введення даних у програму OCA MakeForm/ Підготовка методичних документів для контролю польового етапу опитування;</w:t>
      </w:r>
    </w:p>
    <w:p w14:paraId="69DF005D" w14:textId="77777777" w:rsidR="00CA5085" w:rsidRDefault="00CA5085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 w:rsidRPr="00CA5085">
        <w:rPr>
          <w:rFonts w:cs="Times New Roman"/>
          <w:sz w:val="24"/>
        </w:rPr>
        <w:t xml:space="preserve">Проведення інструктажу із збору первинної соціологічної інформації/ </w:t>
      </w:r>
      <w:r w:rsidR="000656C8">
        <w:rPr>
          <w:rFonts w:cs="Times New Roman"/>
          <w:sz w:val="24"/>
        </w:rPr>
        <w:t xml:space="preserve">Проведення ФГІ/ </w:t>
      </w:r>
      <w:r w:rsidRPr="00CA5085">
        <w:rPr>
          <w:rFonts w:cs="Times New Roman"/>
          <w:sz w:val="24"/>
        </w:rPr>
        <w:t>Проведення інструктажу із введення даних у програму OCA MakeForm/ Проведення контролю польового етапу опитування</w:t>
      </w:r>
      <w:r>
        <w:rPr>
          <w:rFonts w:cs="Times New Roman"/>
          <w:sz w:val="24"/>
        </w:rPr>
        <w:t>;</w:t>
      </w:r>
    </w:p>
    <w:p w14:paraId="2B1DDBC2" w14:textId="77777777" w:rsidR="00CA5085" w:rsidRDefault="00CA5085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>
        <w:rPr>
          <w:rFonts w:cs="Times New Roman"/>
          <w:sz w:val="24"/>
        </w:rPr>
        <w:t>Керівництво прийомом анкет/ кодування анкет для вводу</w:t>
      </w:r>
      <w:r w:rsidR="000656C8">
        <w:rPr>
          <w:rFonts w:cs="Times New Roman"/>
          <w:sz w:val="24"/>
        </w:rPr>
        <w:t>/ підготовка транскиптів ФГІ</w:t>
      </w:r>
      <w:r>
        <w:rPr>
          <w:rFonts w:cs="Times New Roman"/>
          <w:sz w:val="24"/>
        </w:rPr>
        <w:t xml:space="preserve">; </w:t>
      </w:r>
    </w:p>
    <w:p w14:paraId="33847180" w14:textId="1FD82B9B" w:rsidR="00CA5085" w:rsidRDefault="00C16A82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>
        <w:rPr>
          <w:iCs/>
          <w:sz w:val="24"/>
        </w:rPr>
        <w:t xml:space="preserve">Підготовка аналітичного звіту та презентації результатів. </w:t>
      </w:r>
      <w:r w:rsidR="00CA5085" w:rsidRPr="00CA5085">
        <w:rPr>
          <w:iCs/>
          <w:sz w:val="24"/>
        </w:rPr>
        <w:t>Підготовка індивідуальних документів про практику, підготовка фінального групового звіту про практику</w:t>
      </w:r>
      <w:r w:rsidR="00CA5085">
        <w:rPr>
          <w:rFonts w:cs="Times New Roman"/>
          <w:sz w:val="24"/>
        </w:rPr>
        <w:t>;</w:t>
      </w:r>
    </w:p>
    <w:p w14:paraId="7B031509" w14:textId="77777777" w:rsidR="00CA5085" w:rsidRDefault="00CA5085" w:rsidP="00CA5085">
      <w:pPr>
        <w:numPr>
          <w:ilvl w:val="0"/>
          <w:numId w:val="27"/>
        </w:numPr>
        <w:suppressAutoHyphens w:val="0"/>
        <w:ind w:left="720" w:hanging="360"/>
        <w:jc w:val="both"/>
        <w:rPr>
          <w:rFonts w:cs="Times New Roman"/>
        </w:rPr>
      </w:pPr>
      <w:r>
        <w:rPr>
          <w:rFonts w:cs="Times New Roman"/>
          <w:sz w:val="24"/>
        </w:rPr>
        <w:t>Захист практики.</w:t>
      </w:r>
    </w:p>
    <w:p w14:paraId="404AFCCC" w14:textId="77777777" w:rsidR="00CA5085" w:rsidRDefault="00CA5085" w:rsidP="00CA5085">
      <w:pPr>
        <w:ind w:firstLine="720"/>
        <w:jc w:val="both"/>
        <w:rPr>
          <w:rFonts w:cs="Times New Roman"/>
        </w:rPr>
      </w:pPr>
    </w:p>
    <w:p w14:paraId="17D0E1C6" w14:textId="77777777" w:rsidR="00CA5085" w:rsidRDefault="00CA5085" w:rsidP="00CA5085">
      <w:pPr>
        <w:tabs>
          <w:tab w:val="left" w:pos="581"/>
        </w:tabs>
        <w:ind w:firstLine="720"/>
        <w:jc w:val="both"/>
        <w:rPr>
          <w:rFonts w:cs="Times New Roman"/>
          <w:b/>
          <w:spacing w:val="4"/>
        </w:rPr>
      </w:pPr>
      <w:r>
        <w:rPr>
          <w:rFonts w:cs="Times New Roman"/>
          <w:b/>
          <w:spacing w:val="4"/>
          <w:sz w:val="24"/>
        </w:rPr>
        <w:t>Перелік документів, які готуються в процесі проведення практики керівниками та студентами.</w:t>
      </w:r>
    </w:p>
    <w:p w14:paraId="43721D3B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sz w:val="24"/>
        </w:rPr>
        <w:t xml:space="preserve">Головні документи практики з соціальних досліджень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14:paraId="0BD83209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sz w:val="24"/>
        </w:rPr>
        <w:t xml:space="preserve">До документів практики відносяться: </w:t>
      </w:r>
    </w:p>
    <w:p w14:paraId="00042F55" w14:textId="77777777" w:rsidR="00CA5085" w:rsidRPr="00CA5085" w:rsidRDefault="00CA5085" w:rsidP="00CA5085">
      <w:pPr>
        <w:numPr>
          <w:ilvl w:val="0"/>
          <w:numId w:val="2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наказ про Навчальну практику </w:t>
      </w:r>
      <w:r w:rsidRPr="00CA5085">
        <w:rPr>
          <w:rFonts w:cs="Times New Roman"/>
          <w:sz w:val="24"/>
        </w:rPr>
        <w:t xml:space="preserve">з обробки та аналізу соціологічної інформації; </w:t>
      </w:r>
    </w:p>
    <w:p w14:paraId="3B987BDD" w14:textId="77777777" w:rsidR="00CA5085" w:rsidRPr="00CA5085" w:rsidRDefault="00CA5085" w:rsidP="00CA5085">
      <w:pPr>
        <w:numPr>
          <w:ilvl w:val="0"/>
          <w:numId w:val="2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положення та методичні рекомендації проведення Навчальної практики </w:t>
      </w:r>
      <w:r w:rsidRPr="00CA5085">
        <w:rPr>
          <w:rFonts w:cs="Times New Roman"/>
          <w:sz w:val="24"/>
        </w:rPr>
        <w:t xml:space="preserve">з обробки та аналізу соціологічної інформації; </w:t>
      </w:r>
    </w:p>
    <w:p w14:paraId="63D498AA" w14:textId="77777777" w:rsidR="00CA5085" w:rsidRPr="00CA5085" w:rsidRDefault="00CA5085" w:rsidP="00CA5085">
      <w:pPr>
        <w:numPr>
          <w:ilvl w:val="0"/>
          <w:numId w:val="28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робоча програма Навчальної практики </w:t>
      </w:r>
      <w:r w:rsidRPr="00CA5085">
        <w:rPr>
          <w:rFonts w:cs="Times New Roman"/>
          <w:sz w:val="24"/>
        </w:rPr>
        <w:t>з обробки та аналізу соціологічної інформації;</w:t>
      </w:r>
    </w:p>
    <w:p w14:paraId="6DF18F1E" w14:textId="77777777" w:rsidR="00CA5085" w:rsidRDefault="00CA5085" w:rsidP="00CA5085">
      <w:pPr>
        <w:numPr>
          <w:ilvl w:val="0"/>
          <w:numId w:val="28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індивідуальні звіти та груповий звіт студентів про проходження практики;</w:t>
      </w:r>
    </w:p>
    <w:p w14:paraId="670C582C" w14:textId="77777777" w:rsidR="00CA5085" w:rsidRDefault="00CA5085" w:rsidP="00CA5085">
      <w:pPr>
        <w:numPr>
          <w:ilvl w:val="0"/>
          <w:numId w:val="28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протоколи засідань кафедр;</w:t>
      </w:r>
    </w:p>
    <w:p w14:paraId="5F9F8DF0" w14:textId="77777777" w:rsidR="00CA5085" w:rsidRDefault="00CA5085" w:rsidP="00CA5085">
      <w:pPr>
        <w:numPr>
          <w:ilvl w:val="0"/>
          <w:numId w:val="28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звіти керівників практики від кафедр;</w:t>
      </w:r>
    </w:p>
    <w:p w14:paraId="071516FE" w14:textId="77777777" w:rsidR="00CA5085" w:rsidRDefault="00CA5085" w:rsidP="00CA5085">
      <w:pPr>
        <w:numPr>
          <w:ilvl w:val="0"/>
          <w:numId w:val="28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звіт керівника практики від факультету.</w:t>
      </w:r>
    </w:p>
    <w:p w14:paraId="4F1FC9D7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i/>
          <w:sz w:val="24"/>
        </w:rPr>
        <w:t>Наказ про практику</w:t>
      </w:r>
      <w:r>
        <w:rPr>
          <w:rFonts w:cs="Times New Roman"/>
          <w:sz w:val="24"/>
        </w:rPr>
        <w:t xml:space="preserve"> (Додаток 7) є основним документом, що визначає терміни та порядок проходження практики, базові кафедри, керівників практики від кафедр, місце проходження практики, розподіл студентів-практикантів між кафедрами та викладачами, форми відповідного контролю і звіту. Проект наказу надається факультетським керівником деканові факультету. Наказ про практику складається факультетським керівником після подання кафедрами витягів з протоколів, де вказані прізвища керівників практики від кафедр та закріплених за ними студентів-практикантів. </w:t>
      </w:r>
    </w:p>
    <w:p w14:paraId="118F2675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i/>
          <w:sz w:val="24"/>
        </w:rPr>
        <w:t>Протоколи</w:t>
      </w:r>
      <w:r>
        <w:rPr>
          <w:rFonts w:cs="Times New Roman"/>
          <w:sz w:val="24"/>
        </w:rPr>
        <w:t xml:space="preserve"> відповідних рішень </w:t>
      </w:r>
      <w:r>
        <w:rPr>
          <w:rFonts w:cs="Times New Roman"/>
          <w:b/>
          <w:i/>
          <w:sz w:val="24"/>
        </w:rPr>
        <w:t>кафедри</w:t>
      </w:r>
      <w:r>
        <w:rPr>
          <w:rFonts w:cs="Times New Roman"/>
          <w:sz w:val="24"/>
        </w:rPr>
        <w:t xml:space="preserve"> вміщують розподіл студентів між керівниками практики, оперативний контроль за проходженням практики, результати обговорення та оцінки індивідуальних звітів практикантів.</w:t>
      </w:r>
    </w:p>
    <w:p w14:paraId="3BC318D1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sz w:val="24"/>
        </w:rPr>
        <w:t>Індивідуальні звіти</w:t>
      </w:r>
      <w:r>
        <w:rPr>
          <w:rFonts w:cs="Times New Roman"/>
          <w:sz w:val="24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</w:t>
      </w:r>
      <w:r>
        <w:rPr>
          <w:rFonts w:cs="Times New Roman"/>
          <w:sz w:val="24"/>
        </w:rPr>
        <w:lastRenderedPageBreak/>
        <w:t>затверджується загальна оцінка за практику.</w:t>
      </w:r>
      <w:r>
        <w:rPr>
          <w:rFonts w:cs="Times New Roman"/>
          <w:color w:val="000000"/>
          <w:sz w:val="24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color w:val="000000"/>
          <w:sz w:val="24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color w:val="000000"/>
          <w:sz w:val="24"/>
        </w:rPr>
        <w:t xml:space="preserve">У звіті мають бути відомості про виконання студентом усіх розділів програми практики та індивідуального завдання, висновки та пропозиції. </w:t>
      </w:r>
      <w:r>
        <w:rPr>
          <w:rFonts w:cs="Times New Roman"/>
          <w:sz w:val="24"/>
        </w:rPr>
        <w:t xml:space="preserve"> </w:t>
      </w:r>
    </w:p>
    <w:p w14:paraId="469BDA40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sz w:val="24"/>
        </w:rPr>
        <w:t>Індивідуальний звіт</w:t>
      </w:r>
      <w:r>
        <w:rPr>
          <w:rFonts w:cs="Times New Roman"/>
          <w:sz w:val="24"/>
        </w:rPr>
        <w:t xml:space="preserve"> містить (Додаток 1):</w:t>
      </w:r>
    </w:p>
    <w:p w14:paraId="6410984C" w14:textId="77777777" w:rsidR="00CA5085" w:rsidRDefault="00CA5085" w:rsidP="00CA5085">
      <w:pPr>
        <w:numPr>
          <w:ilvl w:val="0"/>
          <w:numId w:val="29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щоденник, що фіксує всі форми роботи конкретного студента під час практики (Додаток 4);</w:t>
      </w:r>
    </w:p>
    <w:p w14:paraId="6BAF8DA6" w14:textId="77777777" w:rsidR="00CA5085" w:rsidRDefault="00CA5085" w:rsidP="00CA5085">
      <w:pPr>
        <w:numPr>
          <w:ilvl w:val="0"/>
          <w:numId w:val="29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14:paraId="48DA04AD" w14:textId="77777777" w:rsidR="00CA5085" w:rsidRDefault="00CA5085" w:rsidP="00CA5085">
      <w:pPr>
        <w:numPr>
          <w:ilvl w:val="0"/>
          <w:numId w:val="29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рекомендації та пропозиції щодо вдосконалення практики (Додаток 3);</w:t>
      </w:r>
    </w:p>
    <w:p w14:paraId="6EF245EC" w14:textId="77777777" w:rsidR="00CA5085" w:rsidRDefault="00CA5085" w:rsidP="00CA5085">
      <w:pPr>
        <w:numPr>
          <w:ilvl w:val="0"/>
          <w:numId w:val="29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відгук керівника практики.</w:t>
      </w:r>
    </w:p>
    <w:p w14:paraId="5F717035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sz w:val="24"/>
        </w:rPr>
        <w:t>Індивідуальні звіти студентів додаються до групового звіту.</w:t>
      </w:r>
    </w:p>
    <w:p w14:paraId="1DEA9CAA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sz w:val="24"/>
        </w:rPr>
        <w:t>Груповий звіт</w:t>
      </w:r>
      <w:r>
        <w:rPr>
          <w:rFonts w:cs="Times New Roman"/>
          <w:sz w:val="24"/>
        </w:rPr>
        <w:t xml:space="preserve"> </w:t>
      </w:r>
      <w:r w:rsidRPr="00CA5085">
        <w:rPr>
          <w:rFonts w:cs="Times New Roman"/>
          <w:sz w:val="24"/>
        </w:rPr>
        <w:t xml:space="preserve">з обробки та аналізу соціологічної інформації </w:t>
      </w:r>
      <w:r>
        <w:rPr>
          <w:rFonts w:cs="Times New Roman"/>
          <w:sz w:val="24"/>
        </w:rPr>
        <w:t>містить (Додаток 5):</w:t>
      </w:r>
    </w:p>
    <w:p w14:paraId="4C88DF74" w14:textId="77777777" w:rsidR="00CA5085" w:rsidRDefault="00CA5085" w:rsidP="00CA5085">
      <w:pPr>
        <w:numPr>
          <w:ilvl w:val="0"/>
          <w:numId w:val="30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інформацію про склад робочої групи дослідження та розподіл виконавських ролей;</w:t>
      </w:r>
    </w:p>
    <w:p w14:paraId="39F139BC" w14:textId="77777777" w:rsidR="00CA5085" w:rsidRDefault="00CA5085" w:rsidP="00CA5085">
      <w:pPr>
        <w:numPr>
          <w:ilvl w:val="0"/>
          <w:numId w:val="30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технічне завдання та програму дослідження;</w:t>
      </w:r>
    </w:p>
    <w:p w14:paraId="7640BDE8" w14:textId="77777777" w:rsidR="00CA5085" w:rsidRDefault="00CA5085" w:rsidP="00CA5085">
      <w:pPr>
        <w:numPr>
          <w:ilvl w:val="0"/>
          <w:numId w:val="30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 xml:space="preserve">стратегічний та робочий плани дослідження; </w:t>
      </w:r>
    </w:p>
    <w:p w14:paraId="2CC25A9A" w14:textId="77777777" w:rsidR="00CA5085" w:rsidRDefault="00CA5085" w:rsidP="00CA5085">
      <w:pPr>
        <w:numPr>
          <w:ilvl w:val="0"/>
          <w:numId w:val="30"/>
        </w:numPr>
        <w:suppressAutoHyphens w:val="0"/>
        <w:ind w:firstLine="284"/>
        <w:jc w:val="both"/>
        <w:rPr>
          <w:rFonts w:cs="Times New Roman"/>
        </w:rPr>
      </w:pPr>
      <w:r>
        <w:rPr>
          <w:rFonts w:cs="Times New Roman"/>
          <w:sz w:val="24"/>
        </w:rPr>
        <w:t>звіт дослідження (в т.ч. аналітичну записку та практичні рекомендації).</w:t>
      </w:r>
    </w:p>
    <w:p w14:paraId="371AA062" w14:textId="77777777" w:rsidR="00CA5085" w:rsidRDefault="00CA5085" w:rsidP="00CA5085">
      <w:pPr>
        <w:ind w:firstLine="720"/>
        <w:jc w:val="both"/>
        <w:rPr>
          <w:rFonts w:cs="Times New Roman"/>
        </w:rPr>
      </w:pPr>
      <w:r>
        <w:rPr>
          <w:rFonts w:cs="Times New Roman"/>
          <w:b/>
          <w:sz w:val="24"/>
        </w:rPr>
        <w:t>Загальний звіт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b/>
          <w:sz w:val="24"/>
        </w:rPr>
        <w:t xml:space="preserve">про проходження навчальної практики </w:t>
      </w:r>
      <w:r w:rsidRPr="00CA5085">
        <w:rPr>
          <w:rFonts w:cs="Times New Roman"/>
          <w:b/>
          <w:sz w:val="24"/>
        </w:rPr>
        <w:t xml:space="preserve">з обробки та аналізу соціологічної інформації </w:t>
      </w:r>
      <w:r>
        <w:rPr>
          <w:rFonts w:cs="Times New Roman"/>
          <w:b/>
          <w:sz w:val="24"/>
        </w:rPr>
        <w:t xml:space="preserve"> </w:t>
      </w:r>
      <w:r>
        <w:rPr>
          <w:rFonts w:cs="Times New Roman"/>
          <w:sz w:val="24"/>
        </w:rPr>
        <w:t>(Додаток 6) подається факультетським керівником деканові факультету у 7-денний термін після отримання та затвердження результатів оцінки практик на засіданнях кафедр.</w:t>
      </w:r>
    </w:p>
    <w:p w14:paraId="1387B2A9" w14:textId="77777777" w:rsidR="00CA5085" w:rsidRDefault="00CA5085" w:rsidP="00CA5085">
      <w:pPr>
        <w:ind w:left="284"/>
        <w:jc w:val="both"/>
        <w:rPr>
          <w:rFonts w:ascii="Times" w:eastAsia="Times" w:hAnsi="Times" w:cs="Times"/>
          <w:b/>
        </w:rPr>
      </w:pPr>
    </w:p>
    <w:p w14:paraId="57DDB5D0" w14:textId="77777777" w:rsidR="00CA5085" w:rsidRPr="00CA5085" w:rsidRDefault="00CA5085">
      <w:pPr>
        <w:rPr>
          <w:sz w:val="24"/>
        </w:rPr>
      </w:pPr>
    </w:p>
    <w:p w14:paraId="6F94E425" w14:textId="77777777" w:rsidR="00FA5FA2" w:rsidRPr="00491AC8" w:rsidRDefault="00FA5FA2">
      <w:pPr>
        <w:spacing w:before="120"/>
        <w:jc w:val="center"/>
        <w:rPr>
          <w:b/>
          <w:bCs/>
          <w:sz w:val="16"/>
          <w:szCs w:val="16"/>
        </w:rPr>
      </w:pPr>
    </w:p>
    <w:p w14:paraId="3E015BBF" w14:textId="77777777"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>9. Рекомендовані джерела</w:t>
      </w:r>
      <w:r w:rsidRPr="00491AC8">
        <w:rPr>
          <w:rStyle w:val="a4"/>
          <w:b/>
          <w:sz w:val="24"/>
        </w:rPr>
        <w:footnoteReference w:id="2"/>
      </w:r>
      <w:r w:rsidRPr="00491AC8">
        <w:rPr>
          <w:b/>
          <w:sz w:val="24"/>
        </w:rPr>
        <w:t>:</w:t>
      </w:r>
    </w:p>
    <w:p w14:paraId="5529956A" w14:textId="77777777" w:rsidR="00802191" w:rsidRPr="00802191" w:rsidRDefault="00802191" w:rsidP="00802191">
      <w:pPr>
        <w:numPr>
          <w:ilvl w:val="0"/>
          <w:numId w:val="2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Аверьянов Л.Я. Социология: исскуство задавать вопросы. Изд.2-е, перераб. и доп.. - М.: , 1998</w:t>
      </w:r>
    </w:p>
    <w:p w14:paraId="3755D3FB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Батыгин Г.С. Обоснование научного вывода в прикладной социологии. - М., 1986.</w:t>
      </w:r>
    </w:p>
    <w:p w14:paraId="72B2212B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Волович В.И. Надежность информации в социологическом исследовании. - К., 1974.</w:t>
      </w:r>
    </w:p>
    <w:p w14:paraId="36AF586C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Гречихин В.Г. Лекции по методике и технике социологических исследований: Учеб.пособие.. - М.: Изд-во МГУ, 1988</w:t>
      </w:r>
    </w:p>
    <w:p w14:paraId="7FDFECFD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Девятко И.Ф. Методы социологического исследования. - Екатеринбург: Изд-во Урал.ун-та, 1998</w:t>
      </w:r>
    </w:p>
    <w:p w14:paraId="4C93AA3C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Здравомыслов А. Г. Методология и процедура социологического исследования. - М., 1969. </w:t>
      </w:r>
    </w:p>
    <w:p w14:paraId="57F6913E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Как провести социологическое исследование / Под ред. М.К.Горшкова, Ф.Э.Шереги. - М., 1985. </w:t>
      </w:r>
    </w:p>
    <w:p w14:paraId="292EE25F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Методы сбора информации в социологических исследованиях. - М., 1990. - Кн. 1. </w:t>
      </w:r>
    </w:p>
    <w:p w14:paraId="06AF311B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Методы сбора информации в социологических исследованиях. - М., 1990. - Кн. 2. </w:t>
      </w:r>
    </w:p>
    <w:p w14:paraId="09FB7D14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>Осипов Г.В., Андреев Э.П. Методы измерения в социологии. - М.: Наука, 1977</w:t>
      </w:r>
    </w:p>
    <w:p w14:paraId="0FFA1873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Паніна Н.В. Технологя соціологічного дослідження: Курс лекцій. - К.: Наукова думка, 1996 </w:t>
      </w:r>
    </w:p>
    <w:p w14:paraId="08889F64" w14:textId="77777777" w:rsidR="00802191" w:rsidRP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t xml:space="preserve">Рабочая книга социолога.4-е изд., стереотип. – М., 2006. </w:t>
      </w:r>
    </w:p>
    <w:p w14:paraId="7C5767DC" w14:textId="77777777" w:rsidR="00802191" w:rsidRDefault="00802191" w:rsidP="00802191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802191">
        <w:rPr>
          <w:sz w:val="24"/>
        </w:rPr>
        <w:lastRenderedPageBreak/>
        <w:t>Ядов В.А. Стратегия социологического исследования: Учебное пособие. – 3-е изд. -  М.: Омега-Л, 2007. – 568 с.</w:t>
      </w:r>
    </w:p>
    <w:p w14:paraId="40386D64" w14:textId="77777777" w:rsidR="00CA5085" w:rsidRPr="00CA5085" w:rsidRDefault="00CA5085" w:rsidP="00CA5085">
      <w:pPr>
        <w:pStyle w:val="aff"/>
        <w:numPr>
          <w:ilvl w:val="0"/>
          <w:numId w:val="26"/>
        </w:numPr>
        <w:spacing w:line="360" w:lineRule="auto"/>
        <w:jc w:val="right"/>
        <w:rPr>
          <w:rFonts w:ascii="Times" w:eastAsia="Times" w:hAnsi="Times" w:cs="Times"/>
          <w:b/>
          <w:sz w:val="26"/>
        </w:rPr>
      </w:pPr>
      <w:r w:rsidRPr="00CA5085">
        <w:rPr>
          <w:rFonts w:ascii="Times" w:eastAsia="Times" w:hAnsi="Times" w:cs="Times"/>
          <w:b/>
          <w:sz w:val="26"/>
        </w:rPr>
        <w:t>Додаток 1.</w:t>
      </w:r>
    </w:p>
    <w:p w14:paraId="4FC96294" w14:textId="77777777" w:rsidR="00CA5085" w:rsidRPr="00CA5085" w:rsidRDefault="00CA5085" w:rsidP="00CA5085">
      <w:pPr>
        <w:spacing w:line="360" w:lineRule="auto"/>
        <w:ind w:left="360"/>
        <w:jc w:val="right"/>
        <w:rPr>
          <w:rFonts w:ascii="Times" w:eastAsia="Times" w:hAnsi="Times" w:cs="Times"/>
          <w:i/>
          <w:sz w:val="26"/>
        </w:rPr>
      </w:pPr>
      <w:r w:rsidRPr="00CA5085">
        <w:rPr>
          <w:rFonts w:ascii="Times" w:eastAsia="Times" w:hAnsi="Times" w:cs="Times"/>
          <w:i/>
          <w:sz w:val="26"/>
        </w:rPr>
        <w:t>Перелік документів індивідуального звіту</w:t>
      </w:r>
    </w:p>
    <w:p w14:paraId="7BD7AC04" w14:textId="77777777" w:rsidR="00CA5085" w:rsidRPr="00CA5085" w:rsidRDefault="00CA5085" w:rsidP="00CA5085">
      <w:pPr>
        <w:pStyle w:val="aff"/>
        <w:spacing w:line="360" w:lineRule="auto"/>
        <w:rPr>
          <w:rFonts w:ascii="Times" w:eastAsia="Times" w:hAnsi="Times" w:cs="Times"/>
          <w:b/>
          <w:sz w:val="20"/>
        </w:rPr>
      </w:pPr>
    </w:p>
    <w:p w14:paraId="1BEF1702" w14:textId="77777777" w:rsidR="00CA5085" w:rsidRPr="00CA5085" w:rsidRDefault="00CA5085" w:rsidP="00CA5085">
      <w:pPr>
        <w:pStyle w:val="aff"/>
        <w:spacing w:line="360" w:lineRule="auto"/>
        <w:jc w:val="center"/>
        <w:rPr>
          <w:rFonts w:ascii="Times" w:eastAsia="Times" w:hAnsi="Times" w:cs="Times"/>
          <w:b/>
          <w:sz w:val="26"/>
        </w:rPr>
      </w:pPr>
      <w:r w:rsidRPr="00CA5085">
        <w:rPr>
          <w:rFonts w:ascii="Times" w:eastAsia="Times" w:hAnsi="Times" w:cs="Times"/>
          <w:b/>
          <w:sz w:val="26"/>
        </w:rPr>
        <w:t>Перелік документів,</w:t>
      </w:r>
    </w:p>
    <w:p w14:paraId="3E525D73" w14:textId="77777777" w:rsidR="00CA5085" w:rsidRDefault="00CA5085" w:rsidP="00CA5085">
      <w:pPr>
        <w:spacing w:line="360" w:lineRule="auto"/>
        <w:ind w:left="360"/>
        <w:jc w:val="center"/>
        <w:rPr>
          <w:rFonts w:eastAsia="Times" w:cs="Times New Roman"/>
          <w:b/>
          <w:sz w:val="24"/>
        </w:rPr>
      </w:pPr>
      <w:r w:rsidRPr="00CA5085">
        <w:rPr>
          <w:rFonts w:ascii="Times" w:eastAsia="Times" w:hAnsi="Times" w:cs="Times"/>
          <w:b/>
          <w:sz w:val="26"/>
        </w:rPr>
        <w:t xml:space="preserve">які включено до індивідуального звіту про </w:t>
      </w:r>
      <w:r w:rsidRPr="00CA5085">
        <w:rPr>
          <w:rFonts w:cs="Times New Roman"/>
          <w:b/>
          <w:sz w:val="24"/>
        </w:rPr>
        <w:t>Навчальну практику з обробки та аналізу соціологічної інформації</w:t>
      </w:r>
      <w:r w:rsidRPr="00CA5085">
        <w:rPr>
          <w:rFonts w:eastAsia="Times" w:cs="Times New Roman"/>
          <w:b/>
          <w:sz w:val="24"/>
        </w:rPr>
        <w:t xml:space="preserve"> </w:t>
      </w:r>
    </w:p>
    <w:p w14:paraId="78D7E7AE" w14:textId="77777777" w:rsidR="00CA5085" w:rsidRPr="00CA5085" w:rsidRDefault="00CA5085" w:rsidP="00CA5085">
      <w:pPr>
        <w:spacing w:line="360" w:lineRule="auto"/>
        <w:ind w:left="360"/>
        <w:jc w:val="center"/>
        <w:rPr>
          <w:rFonts w:ascii="Times" w:eastAsia="Times" w:hAnsi="Times" w:cs="Times"/>
          <w:i/>
          <w:sz w:val="26"/>
        </w:rPr>
      </w:pPr>
      <w:r w:rsidRPr="00CA5085">
        <w:rPr>
          <w:rFonts w:ascii="Times" w:eastAsia="Times" w:hAnsi="Times" w:cs="Times"/>
          <w:sz w:val="26"/>
        </w:rPr>
        <w:t xml:space="preserve">студент(ки)а </w:t>
      </w:r>
      <w:r>
        <w:rPr>
          <w:rFonts w:ascii="Times" w:eastAsia="Times" w:hAnsi="Times" w:cs="Times"/>
          <w:sz w:val="26"/>
        </w:rPr>
        <w:t>4</w:t>
      </w:r>
      <w:r w:rsidRPr="00CA5085">
        <w:rPr>
          <w:rFonts w:ascii="Times" w:eastAsia="Times" w:hAnsi="Times" w:cs="Times"/>
          <w:sz w:val="26"/>
        </w:rPr>
        <w:t xml:space="preserve"> курсу</w:t>
      </w:r>
      <w:r w:rsidRPr="00CA5085">
        <w:rPr>
          <w:rFonts w:ascii="Times" w:eastAsia="Times" w:hAnsi="Times" w:cs="Times"/>
          <w:color w:val="000000"/>
          <w:sz w:val="26"/>
        </w:rPr>
        <w:t xml:space="preserve"> </w:t>
      </w:r>
      <w:r w:rsidRPr="00CA5085">
        <w:rPr>
          <w:rFonts w:ascii="Times" w:eastAsia="Times" w:hAnsi="Times" w:cs="Times"/>
          <w:sz w:val="26"/>
        </w:rPr>
        <w:t>(</w:t>
      </w:r>
      <w:r w:rsidRPr="00CA5085">
        <w:rPr>
          <w:rFonts w:ascii="Times" w:eastAsia="Times" w:hAnsi="Times" w:cs="Times"/>
          <w:i/>
          <w:sz w:val="26"/>
        </w:rPr>
        <w:t>П І П-б студентки/а)</w:t>
      </w:r>
    </w:p>
    <w:p w14:paraId="0DDFF56D" w14:textId="77777777" w:rsidR="00CA5085" w:rsidRPr="00CA5085" w:rsidRDefault="00CA5085" w:rsidP="00CA5085">
      <w:pPr>
        <w:pStyle w:val="aff"/>
        <w:spacing w:line="360" w:lineRule="auto"/>
        <w:rPr>
          <w:rFonts w:ascii="Times" w:eastAsia="Times" w:hAnsi="Times" w:cs="Times"/>
          <w:sz w:val="26"/>
        </w:rPr>
      </w:pPr>
      <w:r w:rsidRPr="00CA5085">
        <w:rPr>
          <w:rFonts w:ascii="Times" w:eastAsia="Times" w:hAnsi="Times" w:cs="Times"/>
          <w:sz w:val="26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214"/>
      </w:tblGrid>
      <w:tr w:rsidR="00CA5085" w14:paraId="262ED53B" w14:textId="77777777" w:rsidTr="00A949A1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709C6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ECD17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Назва документу</w:t>
            </w:r>
          </w:p>
        </w:tc>
      </w:tr>
      <w:tr w:rsidR="00CA5085" w14:paraId="4127310B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70528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1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DCFBC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Титул (Додаток 2)</w:t>
            </w:r>
          </w:p>
        </w:tc>
      </w:tr>
      <w:tr w:rsidR="00CA5085" w14:paraId="183BDB63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1535B" w14:textId="77777777" w:rsidR="00CA5085" w:rsidRDefault="00CA5085" w:rsidP="00A949A1">
            <w:pPr>
              <w:spacing w:line="276" w:lineRule="auto"/>
            </w:pPr>
            <w:r>
              <w:rPr>
                <w:rFonts w:ascii="Times" w:eastAsia="Times" w:hAnsi="Times" w:cs="Times"/>
                <w:sz w:val="26"/>
              </w:rPr>
              <w:t>2.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942A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Індивідуальний звіт про проходження практики (Додаток 3), в т.ч. рекомендації та пропозиції щодо вдосконалення практики</w:t>
            </w:r>
          </w:p>
        </w:tc>
      </w:tr>
      <w:tr w:rsidR="00CA5085" w14:paraId="0D81FBFC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C2D6C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3.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5483" w14:textId="77777777" w:rsidR="00CA5085" w:rsidRDefault="00CA5085" w:rsidP="00A949A1">
            <w:pPr>
              <w:spacing w:line="276" w:lineRule="auto"/>
            </w:pPr>
            <w:r>
              <w:rPr>
                <w:rFonts w:ascii="Times" w:eastAsia="Times" w:hAnsi="Times" w:cs="Times"/>
                <w:sz w:val="26"/>
              </w:rPr>
              <w:t>Щоденник практики (Додаток 4)</w:t>
            </w:r>
          </w:p>
        </w:tc>
      </w:tr>
      <w:tr w:rsidR="00CA5085" w14:paraId="4138BF6C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CB695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4.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54945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 xml:space="preserve">Рецензія викладача-куратора </w:t>
            </w:r>
            <w:r>
              <w:rPr>
                <w:rFonts w:ascii="Times" w:eastAsia="Times" w:hAnsi="Times" w:cs="Times"/>
                <w:i/>
                <w:sz w:val="26"/>
              </w:rPr>
              <w:t>(посада, вчений ступінь, звання П І П-б)</w:t>
            </w:r>
          </w:p>
        </w:tc>
      </w:tr>
    </w:tbl>
    <w:p w14:paraId="39146688" w14:textId="77777777" w:rsidR="00CA5085" w:rsidRPr="00CA5085" w:rsidRDefault="00CA5085" w:rsidP="00CA5085">
      <w:pPr>
        <w:pStyle w:val="aff"/>
        <w:spacing w:line="360" w:lineRule="auto"/>
        <w:rPr>
          <w:rFonts w:ascii="Times" w:eastAsia="Times" w:hAnsi="Times" w:cs="Times"/>
          <w:sz w:val="26"/>
        </w:rPr>
      </w:pPr>
    </w:p>
    <w:p w14:paraId="5EAE3025" w14:textId="77777777" w:rsidR="00CA5085" w:rsidRPr="00CA5085" w:rsidRDefault="00CA5085" w:rsidP="00CA5085">
      <w:pPr>
        <w:pStyle w:val="aff"/>
        <w:spacing w:line="360" w:lineRule="auto"/>
        <w:jc w:val="both"/>
        <w:rPr>
          <w:rFonts w:ascii="Times" w:eastAsia="Times" w:hAnsi="Times" w:cs="Times"/>
          <w:sz w:val="26"/>
        </w:rPr>
      </w:pPr>
    </w:p>
    <w:p w14:paraId="5B79D2E2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Додаткок 2. </w:t>
      </w:r>
    </w:p>
    <w:p w14:paraId="6B9C00F7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Титульний лист звіту про проходження практики</w:t>
      </w:r>
      <w:r>
        <w:rPr>
          <w:rFonts w:ascii="Times" w:eastAsia="Times" w:hAnsi="Times" w:cs="Times"/>
          <w:i/>
          <w:sz w:val="26"/>
        </w:rPr>
        <w:br/>
      </w:r>
    </w:p>
    <w:p w14:paraId="5ADDEDE7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КИЇВСЬКИЙ НАЦІОНАЛЬНИЙ УНІВЕРСИТЕТ </w:t>
      </w:r>
    </w:p>
    <w:p w14:paraId="0EFC9F9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>ІМЕНІ ТАРАСА ШЕВЧЕНКО</w:t>
      </w:r>
    </w:p>
    <w:p w14:paraId="0C835A8C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ФАКУЛЬТЕТ СОЦІОЛОГІЇ </w:t>
      </w:r>
    </w:p>
    <w:p w14:paraId="2635558C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>КАФЕДРА  ____________________________________________</w:t>
      </w:r>
    </w:p>
    <w:p w14:paraId="671FA78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p w14:paraId="446B1E2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p w14:paraId="5C70301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p w14:paraId="56F169C6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ЗВІТ</w:t>
      </w:r>
    </w:p>
    <w:p w14:paraId="0673AA1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про проходження Навчальної практики </w:t>
      </w:r>
      <w:r w:rsidRPr="00CA5085">
        <w:rPr>
          <w:rFonts w:ascii="Times" w:eastAsia="Times" w:hAnsi="Times" w:cs="Times"/>
          <w:b/>
        </w:rPr>
        <w:t>з обробки та аналізу соціологічної інформації</w:t>
      </w:r>
    </w:p>
    <w:p w14:paraId="1E513A68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студент(ки)а 4 курсу</w:t>
      </w:r>
    </w:p>
    <w:p w14:paraId="2D3A598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П.І.П.</w:t>
      </w:r>
    </w:p>
    <w:p w14:paraId="3289A7A0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65F06A35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53275F3A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Керівник практики (викладач-куратор):</w:t>
      </w:r>
    </w:p>
    <w:p w14:paraId="287D0418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вч.ступінь, вч.звання, посада ПІпоБ</w:t>
      </w:r>
    </w:p>
    <w:p w14:paraId="5F12E642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73184E23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067A7E98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245733A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406594D7" w14:textId="77777777" w:rsidR="00CA5085" w:rsidRDefault="00CA5085" w:rsidP="00CA5085">
      <w:pPr>
        <w:spacing w:line="360" w:lineRule="auto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Оцінка проходження практики: _________________</w:t>
      </w:r>
    </w:p>
    <w:p w14:paraId="140BC9A9" w14:textId="77777777" w:rsidR="00CA5085" w:rsidRDefault="00CA5085" w:rsidP="00CA5085">
      <w:pPr>
        <w:spacing w:line="360" w:lineRule="auto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 xml:space="preserve">Протокол засідання кафедри </w:t>
      </w:r>
      <w:r>
        <w:rPr>
          <w:rFonts w:ascii="Segoe UI Symbol" w:eastAsia="Segoe UI Symbol" w:hAnsi="Segoe UI Symbol" w:cs="Segoe UI Symbol"/>
          <w:b/>
          <w:i/>
          <w:sz w:val="26"/>
        </w:rPr>
        <w:t>№</w:t>
      </w:r>
      <w:r>
        <w:rPr>
          <w:rFonts w:ascii="Times" w:eastAsia="Times" w:hAnsi="Times" w:cs="Times"/>
          <w:b/>
          <w:i/>
          <w:sz w:val="26"/>
        </w:rPr>
        <w:t>__ від __ ______________ 201_ року</w:t>
      </w:r>
    </w:p>
    <w:p w14:paraId="23440BCC" w14:textId="77777777" w:rsidR="00CA5085" w:rsidRDefault="00CA5085" w:rsidP="00CA5085">
      <w:pPr>
        <w:spacing w:line="360" w:lineRule="auto"/>
        <w:rPr>
          <w:rFonts w:ascii="Times" w:eastAsia="Times" w:hAnsi="Times" w:cs="Times"/>
          <w:b/>
          <w:i/>
          <w:sz w:val="26"/>
        </w:rPr>
      </w:pPr>
    </w:p>
    <w:p w14:paraId="04855BD1" w14:textId="77777777" w:rsidR="00CA5085" w:rsidRDefault="00CA5085" w:rsidP="00CA5085">
      <w:pPr>
        <w:spacing w:line="360" w:lineRule="auto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Підпис керівника практики ___________________</w:t>
      </w:r>
    </w:p>
    <w:p w14:paraId="0B20181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69485EC0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1867E16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643E738C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</w:p>
    <w:p w14:paraId="4AE3A0DE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i/>
          <w:sz w:val="26"/>
        </w:rPr>
      </w:pPr>
      <w:r>
        <w:rPr>
          <w:rFonts w:ascii="Times" w:eastAsia="Times" w:hAnsi="Times" w:cs="Times"/>
          <w:b/>
          <w:i/>
          <w:sz w:val="26"/>
        </w:rPr>
        <w:t>КИЇВ - 201_</w:t>
      </w:r>
    </w:p>
    <w:p w14:paraId="199F4AC7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 xml:space="preserve"> </w:t>
      </w:r>
    </w:p>
    <w:p w14:paraId="0F047DE0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>Додаток 3.</w:t>
      </w:r>
    </w:p>
    <w:p w14:paraId="3A5DBC16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Щоденник практики</w:t>
      </w:r>
    </w:p>
    <w:p w14:paraId="39057D4C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</w:p>
    <w:p w14:paraId="22A49644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</w:p>
    <w:p w14:paraId="1F257763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</w:p>
    <w:p w14:paraId="7B61CBC8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ЩОДЕННИК НАВЧАЛЬНОЇ ПРАКТИКИ </w:t>
      </w:r>
    </w:p>
    <w:p w14:paraId="71D3A80C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 w:rsidRPr="00CA5085">
        <w:rPr>
          <w:rFonts w:ascii="Times" w:eastAsia="Times" w:hAnsi="Times" w:cs="Times"/>
          <w:b/>
          <w:sz w:val="26"/>
        </w:rPr>
        <w:t xml:space="preserve">з обробки та аналізу соціологічної інформації </w:t>
      </w:r>
    </w:p>
    <w:p w14:paraId="5FE2BFE1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студентки/а</w:t>
      </w:r>
      <w:r>
        <w:rPr>
          <w:rFonts w:ascii="Times" w:eastAsia="Times" w:hAnsi="Times" w:cs="Times"/>
          <w:color w:val="FF0000"/>
          <w:sz w:val="26"/>
        </w:rPr>
        <w:t xml:space="preserve"> </w:t>
      </w:r>
      <w:r>
        <w:rPr>
          <w:rFonts w:ascii="Times" w:eastAsia="Times" w:hAnsi="Times" w:cs="Times"/>
          <w:color w:val="000000"/>
          <w:sz w:val="26"/>
        </w:rPr>
        <w:t>4 курсу</w:t>
      </w:r>
      <w:r>
        <w:rPr>
          <w:rFonts w:ascii="Times" w:eastAsia="Times" w:hAnsi="Times" w:cs="Times"/>
          <w:sz w:val="26"/>
        </w:rPr>
        <w:t xml:space="preserve"> факультету соціології</w:t>
      </w:r>
    </w:p>
    <w:p w14:paraId="18E80DC2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 І П-б</w:t>
      </w:r>
    </w:p>
    <w:p w14:paraId="196477FD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 xml:space="preserve"> </w:t>
      </w:r>
    </w:p>
    <w:p w14:paraId="3E5BD457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за період з «____» ___________ 20__ року по «____» ___________________ 20__ року</w:t>
      </w:r>
    </w:p>
    <w:p w14:paraId="63EDE69E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Місце практики ___________________________________________________________</w:t>
      </w:r>
    </w:p>
    <w:p w14:paraId="38B53382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Викладач-куратор ________________________________________________________</w:t>
      </w:r>
    </w:p>
    <w:p w14:paraId="1A85E296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5840"/>
        <w:gridCol w:w="2312"/>
      </w:tblGrid>
      <w:tr w:rsidR="00CA5085" w14:paraId="067100C2" w14:textId="77777777" w:rsidTr="00A949A1">
        <w:trPr>
          <w:trHeight w:val="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25E99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Дата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3DFB5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Вид виконаної роботи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A1193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Відмітка про виконання</w:t>
            </w:r>
          </w:p>
        </w:tc>
      </w:tr>
      <w:tr w:rsidR="00CA5085" w14:paraId="6D0472E5" w14:textId="77777777" w:rsidTr="00A949A1">
        <w:trPr>
          <w:trHeight w:val="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6C97A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C0D3C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48E51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sz w:val="26"/>
              </w:rPr>
              <w:t>3</w:t>
            </w:r>
          </w:p>
        </w:tc>
      </w:tr>
    </w:tbl>
    <w:p w14:paraId="5EB8A13E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6C0EB0A5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0A9BA414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Підпис студента(ки).</w:t>
      </w:r>
    </w:p>
    <w:p w14:paraId="0FF249BE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Підпис викладача-куратора.</w:t>
      </w:r>
    </w:p>
    <w:p w14:paraId="5D03B385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720AE9AD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т.п.). Викладач-куратор оцінює кожен етап практики, як це наведено в цих рекомендаціях і виставляє оцінку в третю колонку. </w:t>
      </w:r>
    </w:p>
    <w:p w14:paraId="27B3956C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2F782893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2FB96F29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77EA56FA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7417A1EA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49AB79D4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br/>
        <w:t xml:space="preserve"> </w:t>
      </w:r>
    </w:p>
    <w:p w14:paraId="526DA28A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b/>
          <w:sz w:val="26"/>
        </w:rPr>
        <w:t>Додаток 4.</w:t>
      </w:r>
    </w:p>
    <w:p w14:paraId="530170E2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Зміст індивідуального звіту з практики</w:t>
      </w:r>
    </w:p>
    <w:p w14:paraId="7954656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p w14:paraId="35C29E9F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 xml:space="preserve">ФАКУЛЬТЕТ СОЦІОЛОГІЇ </w:t>
      </w:r>
    </w:p>
    <w:p w14:paraId="064C05D1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КАФЕДРА  ____________________________________________</w:t>
      </w:r>
    </w:p>
    <w:p w14:paraId="2D87E46A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p w14:paraId="515286E8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ЗВІТ</w:t>
      </w:r>
    </w:p>
    <w:p w14:paraId="660E484C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 xml:space="preserve">про проходження Навчальної практики </w:t>
      </w:r>
      <w:r w:rsidRPr="00CA5085">
        <w:rPr>
          <w:rFonts w:ascii="Times" w:eastAsia="Times" w:hAnsi="Times" w:cs="Times"/>
          <w:b/>
          <w:sz w:val="32"/>
        </w:rPr>
        <w:t xml:space="preserve">з обробки та аналізу соціологічної інформації </w:t>
      </w:r>
    </w:p>
    <w:p w14:paraId="4CF87987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b/>
          <w:sz w:val="26"/>
        </w:rPr>
        <w:t>студентом (кою</w:t>
      </w:r>
      <w:r>
        <w:rPr>
          <w:rFonts w:ascii="Times" w:eastAsia="Times" w:hAnsi="Times" w:cs="Times"/>
          <w:b/>
          <w:color w:val="000000"/>
          <w:sz w:val="26"/>
        </w:rPr>
        <w:t>) 4 курсу</w:t>
      </w:r>
      <w:r>
        <w:rPr>
          <w:rFonts w:ascii="Times" w:eastAsia="Times" w:hAnsi="Times" w:cs="Times"/>
          <w:color w:val="000000"/>
          <w:sz w:val="26"/>
        </w:rPr>
        <w:t xml:space="preserve"> </w:t>
      </w:r>
      <w:r>
        <w:rPr>
          <w:rFonts w:ascii="Times" w:eastAsia="Times" w:hAnsi="Times" w:cs="Times"/>
          <w:b/>
          <w:color w:val="000000"/>
          <w:sz w:val="26"/>
        </w:rPr>
        <w:t>освітньої програми «Соціологія»</w:t>
      </w:r>
      <w:r>
        <w:rPr>
          <w:rFonts w:ascii="Times" w:eastAsia="Times" w:hAnsi="Times" w:cs="Times"/>
          <w:sz w:val="26"/>
        </w:rPr>
        <w:t xml:space="preserve"> _____________________________________________________________________</w:t>
      </w:r>
    </w:p>
    <w:p w14:paraId="735B1BC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i/>
          <w:sz w:val="26"/>
        </w:rPr>
        <w:t>прізвище, ім’я, по-батькові.</w:t>
      </w:r>
    </w:p>
    <w:p w14:paraId="0945F5DE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  <w:u w:val="single"/>
        </w:rPr>
      </w:pPr>
    </w:p>
    <w:p w14:paraId="5BF60543" w14:textId="77777777" w:rsidR="00CA5085" w:rsidRDefault="00CA5085" w:rsidP="00CA5085">
      <w:pPr>
        <w:spacing w:line="360" w:lineRule="auto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sz w:val="26"/>
        </w:rPr>
        <w:t>В період з «____» ____________ 20_ _ року по «____» _____________ 20_ _ року я проходив(ла) навчальну практику з методів збору соціологічної інформації на факультеті соціології</w:t>
      </w:r>
    </w:p>
    <w:p w14:paraId="0834BD5A" w14:textId="77777777" w:rsidR="00CA5085" w:rsidRDefault="00CA5085" w:rsidP="00CA5085">
      <w:pPr>
        <w:spacing w:line="360" w:lineRule="auto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sz w:val="26"/>
        </w:rPr>
        <w:lastRenderedPageBreak/>
        <w:t>Керівник практики з соціальних досліджень: (</w:t>
      </w:r>
      <w:r>
        <w:rPr>
          <w:rFonts w:ascii="Times" w:eastAsia="Times" w:hAnsi="Times" w:cs="Times"/>
          <w:i/>
          <w:sz w:val="26"/>
        </w:rPr>
        <w:t>посада, вчений ступінь, звання, П І П-б).</w:t>
      </w:r>
    </w:p>
    <w:p w14:paraId="6A50C949" w14:textId="77777777" w:rsidR="00CA5085" w:rsidRDefault="00CA5085" w:rsidP="00CA5085">
      <w:pPr>
        <w:spacing w:line="360" w:lineRule="auto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За період практики мною було виконано такі види роботи:</w:t>
      </w:r>
    </w:p>
    <w:p w14:paraId="3846DA13" w14:textId="77777777" w:rsidR="00CA5085" w:rsidRDefault="00CA5085" w:rsidP="00CA5085">
      <w:pPr>
        <w:spacing w:line="360" w:lineRule="auto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1. Організовано робочу дослідницьку групу та розподілено обов’язки виконавців.</w:t>
      </w:r>
    </w:p>
    <w:p w14:paraId="1128DB9A" w14:textId="77777777" w:rsidR="00CA5085" w:rsidRDefault="00CA5085" w:rsidP="00CA5085">
      <w:pPr>
        <w:spacing w:line="360" w:lineRule="auto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Описати процес та результат</w:t>
      </w:r>
    </w:p>
    <w:p w14:paraId="677D6E79" w14:textId="77777777" w:rsidR="00CA5085" w:rsidRDefault="00CA5085" w:rsidP="00CA5085">
      <w:pPr>
        <w:spacing w:line="360" w:lineRule="auto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2. Організовано та проведено соціологічне дослідження.</w:t>
      </w:r>
    </w:p>
    <w:p w14:paraId="5203F564" w14:textId="77777777" w:rsidR="00CA5085" w:rsidRDefault="00CA5085" w:rsidP="00CA5085">
      <w:pPr>
        <w:spacing w:line="360" w:lineRule="auto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Описати процес та результат, з означенням власного внеску та здобутих вмінь та навичок</w:t>
      </w:r>
    </w:p>
    <w:p w14:paraId="7CE9EA92" w14:textId="77777777" w:rsidR="00CA5085" w:rsidRDefault="00CA5085" w:rsidP="00CA5085">
      <w:pPr>
        <w:spacing w:line="360" w:lineRule="auto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3. Рекомендації щодо вдосконаленню організації та проведенню практики:</w:t>
      </w:r>
    </w:p>
    <w:p w14:paraId="34D8DCCC" w14:textId="77777777" w:rsidR="00CA5085" w:rsidRDefault="00CA5085" w:rsidP="00CA5085">
      <w:pPr>
        <w:numPr>
          <w:ilvl w:val="0"/>
          <w:numId w:val="31"/>
        </w:numPr>
        <w:tabs>
          <w:tab w:val="left" w:pos="360"/>
        </w:tabs>
        <w:suppressAutoHyphens w:val="0"/>
        <w:ind w:left="360" w:hanging="360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Позитивні моменти в організації та змісті практики.</w:t>
      </w:r>
    </w:p>
    <w:p w14:paraId="7E9B5E64" w14:textId="77777777" w:rsidR="00CA5085" w:rsidRDefault="00CA5085" w:rsidP="00CA5085">
      <w:pPr>
        <w:numPr>
          <w:ilvl w:val="0"/>
          <w:numId w:val="31"/>
        </w:numPr>
        <w:tabs>
          <w:tab w:val="left" w:pos="360"/>
        </w:tabs>
        <w:suppressAutoHyphens w:val="0"/>
        <w:ind w:left="360" w:hanging="360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Негативні моменти в організації та змісті практики.</w:t>
      </w:r>
    </w:p>
    <w:p w14:paraId="29810BD4" w14:textId="77777777" w:rsidR="00CA5085" w:rsidRDefault="00CA5085" w:rsidP="00CA5085">
      <w:pPr>
        <w:numPr>
          <w:ilvl w:val="0"/>
          <w:numId w:val="31"/>
        </w:numPr>
        <w:tabs>
          <w:tab w:val="left" w:pos="360"/>
        </w:tabs>
        <w:suppressAutoHyphens w:val="0"/>
        <w:ind w:left="360" w:hanging="360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Побажання та рекомендації щодо покращення організації та змісту практики.</w:t>
      </w:r>
    </w:p>
    <w:p w14:paraId="56AF9443" w14:textId="77777777" w:rsidR="00CA5085" w:rsidRDefault="00CA5085" w:rsidP="00CA5085">
      <w:pPr>
        <w:jc w:val="right"/>
        <w:rPr>
          <w:rFonts w:ascii="Times" w:eastAsia="Times" w:hAnsi="Times" w:cs="Times"/>
          <w:sz w:val="26"/>
        </w:rPr>
      </w:pPr>
    </w:p>
    <w:p w14:paraId="28D7BCC9" w14:textId="77777777" w:rsidR="00CA5085" w:rsidRDefault="00CA5085" w:rsidP="00CA5085">
      <w:pPr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Дата</w:t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</w:p>
    <w:p w14:paraId="77723AD1" w14:textId="77777777" w:rsidR="00CA5085" w:rsidRDefault="00CA5085" w:rsidP="00CA5085">
      <w:pPr>
        <w:jc w:val="right"/>
        <w:rPr>
          <w:rFonts w:ascii="Times" w:eastAsia="Times" w:hAnsi="Times" w:cs="Times"/>
          <w:sz w:val="26"/>
        </w:rPr>
      </w:pPr>
    </w:p>
    <w:p w14:paraId="74474EEC" w14:textId="77777777" w:rsidR="00CA5085" w:rsidRDefault="00CA5085" w:rsidP="00CA5085">
      <w:pPr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Підпис студент(ки)а</w:t>
      </w:r>
    </w:p>
    <w:p w14:paraId="6EAB9C42" w14:textId="77777777" w:rsidR="00CA5085" w:rsidRDefault="00CA5085" w:rsidP="00CA5085">
      <w:pPr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  <w:r>
        <w:rPr>
          <w:rFonts w:ascii="Times" w:eastAsia="Times" w:hAnsi="Times" w:cs="Times"/>
          <w:sz w:val="26"/>
        </w:rPr>
        <w:tab/>
      </w:r>
    </w:p>
    <w:p w14:paraId="489678CD" w14:textId="77777777" w:rsidR="00CA5085" w:rsidRDefault="00CA5085" w:rsidP="00CA5085">
      <w:pPr>
        <w:jc w:val="right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>Підпис керівника-куратора</w:t>
      </w:r>
    </w:p>
    <w:p w14:paraId="4FA52ECF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0F0188FA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48F0A720" w14:textId="77777777" w:rsidR="00CA5085" w:rsidRDefault="00CA5085" w:rsidP="00CA5085">
      <w:pPr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sz w:val="26"/>
        </w:rPr>
        <w:t xml:space="preserve">Затверджено на засіданні кафедри. Протокол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" w:eastAsia="Times" w:hAnsi="Times" w:cs="Times"/>
          <w:sz w:val="26"/>
        </w:rPr>
        <w:t>____ від «_____» ____________ 201_р.</w:t>
      </w:r>
    </w:p>
    <w:p w14:paraId="53485B54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19E48427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6EAE8F73" w14:textId="77777777" w:rsidR="00CA5085" w:rsidRDefault="00CA5085" w:rsidP="00CA5085">
      <w:pPr>
        <w:jc w:val="right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>Додаток 5.</w:t>
      </w:r>
    </w:p>
    <w:p w14:paraId="39C23354" w14:textId="77777777" w:rsidR="00CA5085" w:rsidRDefault="00CA5085" w:rsidP="00CA5085">
      <w:pPr>
        <w:jc w:val="right"/>
        <w:rPr>
          <w:rFonts w:ascii="Times" w:eastAsia="Times" w:hAnsi="Times" w:cs="Times"/>
          <w:i/>
          <w:sz w:val="26"/>
        </w:rPr>
      </w:pPr>
      <w:r>
        <w:rPr>
          <w:rFonts w:ascii="Times" w:eastAsia="Times" w:hAnsi="Times" w:cs="Times"/>
          <w:i/>
          <w:sz w:val="26"/>
        </w:rPr>
        <w:t>Титул та зміст групового звіту з практики</w:t>
      </w:r>
    </w:p>
    <w:p w14:paraId="6A37DD6D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7C369C79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561DD427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ЗВІТ</w:t>
      </w:r>
    </w:p>
    <w:p w14:paraId="5160C24B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про проходження навчальної практики </w:t>
      </w:r>
      <w:r w:rsidRPr="00CA5085">
        <w:rPr>
          <w:rFonts w:cs="Times New Roman"/>
          <w:b/>
          <w:sz w:val="24"/>
        </w:rPr>
        <w:t>з обробки та аналізу соціологічної інформації</w:t>
      </w:r>
    </w:p>
    <w:p w14:paraId="080AA731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b/>
          <w:sz w:val="26"/>
        </w:rPr>
        <w:t>студентами</w:t>
      </w:r>
      <w:r>
        <w:rPr>
          <w:rFonts w:ascii="Times" w:eastAsia="Times" w:hAnsi="Times" w:cs="Times"/>
          <w:b/>
          <w:color w:val="000000"/>
          <w:sz w:val="26"/>
        </w:rPr>
        <w:t xml:space="preserve"> 4 курсу</w:t>
      </w:r>
      <w:r>
        <w:rPr>
          <w:rFonts w:ascii="Times" w:eastAsia="Times" w:hAnsi="Times" w:cs="Times"/>
          <w:color w:val="000000"/>
          <w:sz w:val="26"/>
        </w:rPr>
        <w:t xml:space="preserve"> </w:t>
      </w:r>
      <w:r>
        <w:rPr>
          <w:rFonts w:ascii="Times" w:eastAsia="Times" w:hAnsi="Times" w:cs="Times"/>
          <w:b/>
          <w:color w:val="000000"/>
          <w:sz w:val="26"/>
        </w:rPr>
        <w:t>освітньої програми «Соціологія»</w:t>
      </w:r>
      <w:r>
        <w:rPr>
          <w:rFonts w:ascii="Times" w:eastAsia="Times" w:hAnsi="Times" w:cs="Times"/>
          <w:sz w:val="26"/>
        </w:rPr>
        <w:t xml:space="preserve"> _____________________________________________________________________</w:t>
      </w:r>
    </w:p>
    <w:p w14:paraId="1BBCC484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  <w:r>
        <w:rPr>
          <w:rFonts w:ascii="Times" w:eastAsia="Times" w:hAnsi="Times" w:cs="Times"/>
          <w:i/>
          <w:sz w:val="26"/>
        </w:rPr>
        <w:t>прізвища, імена, по-батькові всіх студентів робочої групи</w:t>
      </w:r>
    </w:p>
    <w:p w14:paraId="33CBBAE5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  <w:u w:val="single"/>
        </w:rPr>
      </w:pPr>
    </w:p>
    <w:p w14:paraId="29CDACD9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 xml:space="preserve">Зміст: перелік документів, </w:t>
      </w:r>
    </w:p>
    <w:p w14:paraId="526CC983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b/>
          <w:sz w:val="26"/>
        </w:rPr>
      </w:pPr>
      <w:r>
        <w:rPr>
          <w:rFonts w:ascii="Times" w:eastAsia="Times" w:hAnsi="Times" w:cs="Times"/>
          <w:b/>
          <w:sz w:val="26"/>
        </w:rPr>
        <w:t>які включено до групового звіту про навчальну практику з методів збору соціологічних досліджень</w:t>
      </w:r>
    </w:p>
    <w:p w14:paraId="327B87C6" w14:textId="77777777" w:rsidR="00CA5085" w:rsidRDefault="00CA5085" w:rsidP="00CA5085">
      <w:pPr>
        <w:spacing w:line="360" w:lineRule="auto"/>
        <w:jc w:val="center"/>
        <w:rPr>
          <w:rFonts w:ascii="Times" w:eastAsia="Times" w:hAnsi="Times" w:cs="Times"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214"/>
      </w:tblGrid>
      <w:tr w:rsidR="00CA5085" w14:paraId="14CD619F" w14:textId="77777777" w:rsidTr="00A949A1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480F5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6"/>
              </w:rPr>
              <w:t>№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42286" w14:textId="77777777" w:rsidR="00CA5085" w:rsidRDefault="00CA5085" w:rsidP="00A949A1">
            <w:pPr>
              <w:spacing w:line="360" w:lineRule="auto"/>
              <w:jc w:val="center"/>
            </w:pPr>
            <w:r>
              <w:rPr>
                <w:rFonts w:ascii="Times" w:eastAsia="Times" w:hAnsi="Times" w:cs="Times"/>
                <w:b/>
                <w:sz w:val="26"/>
              </w:rPr>
              <w:t>Назва документу</w:t>
            </w:r>
          </w:p>
        </w:tc>
      </w:tr>
      <w:tr w:rsidR="00CA5085" w14:paraId="7153821F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6DCAA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1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C3FAC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Титул</w:t>
            </w:r>
          </w:p>
        </w:tc>
      </w:tr>
      <w:tr w:rsidR="00CA5085" w14:paraId="381160B8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3DAE5" w14:textId="77777777" w:rsidR="00CA5085" w:rsidRDefault="00CA5085" w:rsidP="00A949A1">
            <w:pPr>
              <w:spacing w:line="276" w:lineRule="auto"/>
            </w:pPr>
            <w:r>
              <w:rPr>
                <w:rFonts w:ascii="Times" w:eastAsia="Times" w:hAnsi="Times" w:cs="Times"/>
                <w:sz w:val="26"/>
              </w:rPr>
              <w:t>2.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151F1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Інформація про склад робочої дослідницької групи</w:t>
            </w:r>
          </w:p>
        </w:tc>
      </w:tr>
      <w:tr w:rsidR="00CA5085" w14:paraId="51C2F79E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84857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lastRenderedPageBreak/>
              <w:t>3.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BEEBF" w14:textId="77777777" w:rsidR="00CA5085" w:rsidRDefault="00CA5085" w:rsidP="00A949A1">
            <w:pPr>
              <w:spacing w:line="276" w:lineRule="auto"/>
            </w:pPr>
            <w:r>
              <w:rPr>
                <w:rFonts w:ascii="Times" w:eastAsia="Times" w:hAnsi="Times" w:cs="Times"/>
                <w:sz w:val="26"/>
              </w:rPr>
              <w:t>Технічне завдання</w:t>
            </w:r>
          </w:p>
        </w:tc>
      </w:tr>
      <w:tr w:rsidR="00CA5085" w14:paraId="7E58B854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24755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4.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7670A" w14:textId="77777777" w:rsidR="00CA5085" w:rsidRDefault="00CA5085" w:rsidP="00A949A1">
            <w:pPr>
              <w:spacing w:line="276" w:lineRule="auto"/>
            </w:pPr>
            <w:r>
              <w:rPr>
                <w:rFonts w:ascii="Times" w:eastAsia="Times" w:hAnsi="Times" w:cs="Times"/>
                <w:sz w:val="26"/>
              </w:rPr>
              <w:t>Стратегічний та робочий плани дослідження</w:t>
            </w:r>
          </w:p>
        </w:tc>
      </w:tr>
      <w:tr w:rsidR="00CA5085" w14:paraId="2CD7D91E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47C95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5.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C2297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Програма соціологічного дослідження</w:t>
            </w:r>
          </w:p>
        </w:tc>
      </w:tr>
      <w:tr w:rsidR="00CA5085" w14:paraId="3DDBEF0A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11AB4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6.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5E2D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Звіт соціологічного дослідження</w:t>
            </w:r>
          </w:p>
        </w:tc>
      </w:tr>
      <w:tr w:rsidR="00CA5085" w14:paraId="0E4020A3" w14:textId="77777777" w:rsidTr="00A949A1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E34DD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7.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E125" w14:textId="77777777" w:rsidR="00CA5085" w:rsidRDefault="00CA5085" w:rsidP="00A949A1">
            <w:pPr>
              <w:spacing w:line="360" w:lineRule="auto"/>
            </w:pPr>
            <w:r>
              <w:rPr>
                <w:rFonts w:ascii="Times" w:eastAsia="Times" w:hAnsi="Times" w:cs="Times"/>
                <w:sz w:val="26"/>
              </w:rPr>
              <w:t>Практичні рекомендації</w:t>
            </w:r>
          </w:p>
        </w:tc>
      </w:tr>
    </w:tbl>
    <w:p w14:paraId="4D30B8AC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612985CF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10FF428C" w14:textId="77777777" w:rsidR="00CA5085" w:rsidRPr="00802191" w:rsidRDefault="00CA5085" w:rsidP="00CA508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14:paraId="2BA8C15D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sz w:val="24"/>
        </w:rPr>
        <w:t>Додаток 6.</w:t>
      </w:r>
    </w:p>
    <w:p w14:paraId="040ED1B9" w14:textId="77777777" w:rsidR="00CA5085" w:rsidRDefault="00CA5085" w:rsidP="00CA5085">
      <w:pPr>
        <w:spacing w:line="360" w:lineRule="auto"/>
        <w:jc w:val="both"/>
        <w:rPr>
          <w:rFonts w:ascii="Times" w:eastAsia="Times" w:hAnsi="Times" w:cs="Times"/>
          <w:sz w:val="26"/>
        </w:rPr>
      </w:pPr>
    </w:p>
    <w:p w14:paraId="47905DE1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086E5902" w14:textId="77777777" w:rsidR="00CA5085" w:rsidRDefault="00CA5085" w:rsidP="00CA5085">
      <w:pPr>
        <w:keepNext/>
        <w:jc w:val="center"/>
        <w:rPr>
          <w:rFonts w:cs="Times New Roman"/>
          <w:b/>
          <w:sz w:val="26"/>
        </w:rPr>
      </w:pPr>
      <w:r>
        <w:rPr>
          <w:rFonts w:cs="Times New Roman"/>
          <w:b/>
          <w:sz w:val="26"/>
        </w:rPr>
        <w:t>ЗВІТ</w:t>
      </w:r>
    </w:p>
    <w:p w14:paraId="0C595428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59FE3F5F" w14:textId="77777777" w:rsidR="00CA5085" w:rsidRDefault="00CA5085" w:rsidP="00CA5085">
      <w:pPr>
        <w:ind w:firstLine="720"/>
        <w:jc w:val="both"/>
        <w:rPr>
          <w:rFonts w:cs="Times New Roman"/>
          <w:sz w:val="26"/>
        </w:rPr>
      </w:pPr>
      <w:r>
        <w:rPr>
          <w:rFonts w:cs="Times New Roman"/>
          <w:sz w:val="26"/>
        </w:rPr>
        <w:t xml:space="preserve">Про проведення «Навчальної практики </w:t>
      </w:r>
      <w:r w:rsidRPr="00CA5085">
        <w:rPr>
          <w:rFonts w:cs="Times New Roman"/>
          <w:sz w:val="26"/>
        </w:rPr>
        <w:t>з обробки та аналізу соціологічної інформації</w:t>
      </w:r>
      <w:r>
        <w:rPr>
          <w:rFonts w:cs="Times New Roman"/>
          <w:sz w:val="26"/>
        </w:rPr>
        <w:t xml:space="preserve">» студентів </w:t>
      </w:r>
      <w:r>
        <w:rPr>
          <w:rFonts w:cs="Times New Roman"/>
          <w:color w:val="000000"/>
          <w:sz w:val="26"/>
        </w:rPr>
        <w:t xml:space="preserve">4 курсу ОР «Бакалавр» за спеціальністю «Соціологія» освітньої програми «Соціологія» </w:t>
      </w:r>
      <w:r>
        <w:rPr>
          <w:rFonts w:cs="Times New Roman"/>
          <w:sz w:val="26"/>
        </w:rPr>
        <w:t>факультету соціології Київського національного університету імені Тараса Шевченка.</w:t>
      </w:r>
    </w:p>
    <w:p w14:paraId="09D20C3C" w14:textId="77777777" w:rsidR="00CA5085" w:rsidRDefault="00CA5085" w:rsidP="00CA5085">
      <w:pPr>
        <w:rPr>
          <w:rFonts w:cs="Times New Roman"/>
          <w:sz w:val="26"/>
        </w:rPr>
      </w:pPr>
    </w:p>
    <w:p w14:paraId="5A2C22C7" w14:textId="77777777" w:rsidR="00CA5085" w:rsidRDefault="00CA5085" w:rsidP="00CA5085">
      <w:pPr>
        <w:numPr>
          <w:ilvl w:val="0"/>
          <w:numId w:val="32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Терміни проведення: дата місяць – дата місяць 20__ року.</w:t>
      </w:r>
    </w:p>
    <w:p w14:paraId="6A3F02FC" w14:textId="77777777" w:rsidR="00CA5085" w:rsidRDefault="00CA5085" w:rsidP="00CA5085">
      <w:pPr>
        <w:numPr>
          <w:ilvl w:val="0"/>
          <w:numId w:val="32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Кількість студентів згідно наказу: __ осіб.</w:t>
      </w:r>
    </w:p>
    <w:p w14:paraId="0E625D75" w14:textId="77777777" w:rsidR="00CA5085" w:rsidRDefault="00CA5085" w:rsidP="00CA5085">
      <w:pPr>
        <w:numPr>
          <w:ilvl w:val="0"/>
          <w:numId w:val="32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Кількість студентів, які проходили практику: __ осіб.</w:t>
      </w:r>
    </w:p>
    <w:p w14:paraId="6EA81829" w14:textId="77777777" w:rsidR="00CA5085" w:rsidRDefault="00CA5085" w:rsidP="00CA5085">
      <w:pPr>
        <w:numPr>
          <w:ilvl w:val="0"/>
          <w:numId w:val="32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 xml:space="preserve">Кількість студентів, які не пройшли практику: __ осіб. </w:t>
      </w:r>
    </w:p>
    <w:p w14:paraId="41B3C1C0" w14:textId="77777777" w:rsidR="00CA5085" w:rsidRDefault="00CA5085" w:rsidP="00CA5085">
      <w:pPr>
        <w:numPr>
          <w:ilvl w:val="0"/>
          <w:numId w:val="32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База практики: факультет соціології Київського національного університету імені Тараса Шевченка.</w:t>
      </w:r>
    </w:p>
    <w:p w14:paraId="281CA91C" w14:textId="77777777" w:rsidR="00CA5085" w:rsidRDefault="00CA5085" w:rsidP="00CA5085">
      <w:pPr>
        <w:ind w:left="360"/>
        <w:rPr>
          <w:rFonts w:cs="Times New Roman"/>
          <w:sz w:val="26"/>
        </w:rPr>
      </w:pPr>
    </w:p>
    <w:p w14:paraId="6E906026" w14:textId="77777777" w:rsidR="00CA5085" w:rsidRDefault="00CA5085" w:rsidP="00CA5085">
      <w:pPr>
        <w:numPr>
          <w:ilvl w:val="0"/>
          <w:numId w:val="33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Оцінки за практику:</w:t>
      </w:r>
    </w:p>
    <w:p w14:paraId="33C58EDC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>“відмінно” – __ осіб,</w:t>
      </w:r>
    </w:p>
    <w:p w14:paraId="3D066DE8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>“добре” – __ осіб,</w:t>
      </w:r>
    </w:p>
    <w:p w14:paraId="3AB32AE8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>“задовільно” – __ осіб,</w:t>
      </w:r>
    </w:p>
    <w:p w14:paraId="0681E704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>“незадовільно” – __ осіб,</w:t>
      </w:r>
    </w:p>
    <w:p w14:paraId="40884B09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>“не з'явились” – __ осіб.</w:t>
      </w:r>
    </w:p>
    <w:p w14:paraId="47B37628" w14:textId="77777777" w:rsidR="00CA5085" w:rsidRDefault="00CA5085" w:rsidP="00CA5085">
      <w:pPr>
        <w:ind w:left="360"/>
        <w:rPr>
          <w:rFonts w:cs="Times New Roman"/>
          <w:sz w:val="26"/>
        </w:rPr>
      </w:pPr>
    </w:p>
    <w:p w14:paraId="4AC8A6DC" w14:textId="77777777" w:rsidR="00CA5085" w:rsidRDefault="00CA5085" w:rsidP="00CA5085">
      <w:pPr>
        <w:numPr>
          <w:ilvl w:val="0"/>
          <w:numId w:val="34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Пропозиції щодо вдосконалення організаційних питань проведення практики: __.</w:t>
      </w:r>
    </w:p>
    <w:p w14:paraId="0EB626F5" w14:textId="77777777" w:rsidR="00CA5085" w:rsidRDefault="00CA5085" w:rsidP="00CA5085">
      <w:pPr>
        <w:ind w:left="360"/>
        <w:rPr>
          <w:rFonts w:cs="Times New Roman"/>
          <w:sz w:val="26"/>
        </w:rPr>
      </w:pPr>
    </w:p>
    <w:p w14:paraId="7D014118" w14:textId="77777777" w:rsidR="00CA5085" w:rsidRDefault="00CA5085" w:rsidP="00CA5085">
      <w:pPr>
        <w:numPr>
          <w:ilvl w:val="0"/>
          <w:numId w:val="35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Пропозиції щодо вдосконалення змісту практики: __.</w:t>
      </w:r>
    </w:p>
    <w:p w14:paraId="342B297C" w14:textId="77777777" w:rsidR="00CA5085" w:rsidRDefault="00CA5085" w:rsidP="00CA5085">
      <w:pPr>
        <w:rPr>
          <w:rFonts w:cs="Times New Roman"/>
          <w:sz w:val="26"/>
        </w:rPr>
      </w:pPr>
    </w:p>
    <w:p w14:paraId="76E345F2" w14:textId="77777777" w:rsidR="00CA5085" w:rsidRDefault="00CA5085" w:rsidP="00CA5085">
      <w:pPr>
        <w:numPr>
          <w:ilvl w:val="0"/>
          <w:numId w:val="36"/>
        </w:numPr>
        <w:tabs>
          <w:tab w:val="left" w:pos="720"/>
        </w:tabs>
        <w:suppressAutoHyphens w:val="0"/>
        <w:ind w:left="720" w:hanging="360"/>
        <w:rPr>
          <w:rFonts w:cs="Times New Roman"/>
          <w:sz w:val="26"/>
        </w:rPr>
      </w:pPr>
      <w:r>
        <w:rPr>
          <w:rFonts w:cs="Times New Roman"/>
          <w:sz w:val="26"/>
        </w:rPr>
        <w:t>Загальна кількість керівників практики: __ осіб.</w:t>
      </w:r>
    </w:p>
    <w:p w14:paraId="07FF5532" w14:textId="77777777" w:rsidR="00CA5085" w:rsidRDefault="00CA5085" w:rsidP="00CA5085">
      <w:pPr>
        <w:rPr>
          <w:rFonts w:cs="Times New Roman"/>
          <w:sz w:val="26"/>
        </w:rPr>
      </w:pPr>
    </w:p>
    <w:p w14:paraId="69741170" w14:textId="77777777" w:rsidR="00CA5085" w:rsidRDefault="00CA5085" w:rsidP="00CA5085">
      <w:pPr>
        <w:rPr>
          <w:rFonts w:cs="Times New Roman"/>
          <w:sz w:val="26"/>
        </w:rPr>
      </w:pPr>
    </w:p>
    <w:p w14:paraId="24CDF152" w14:textId="77777777" w:rsidR="00CA5085" w:rsidRDefault="00CA5085" w:rsidP="00CA5085">
      <w:pPr>
        <w:rPr>
          <w:rFonts w:cs="Times New Roman"/>
          <w:sz w:val="26"/>
        </w:rPr>
      </w:pPr>
    </w:p>
    <w:p w14:paraId="0BAFA564" w14:textId="77777777" w:rsidR="00CA5085" w:rsidRDefault="00CA5085" w:rsidP="00CA5085">
      <w:pPr>
        <w:rPr>
          <w:rFonts w:cs="Times New Roman"/>
          <w:sz w:val="26"/>
        </w:rPr>
      </w:pPr>
    </w:p>
    <w:p w14:paraId="6C68B58E" w14:textId="77777777" w:rsidR="00CA5085" w:rsidRDefault="00CA5085" w:rsidP="00CA5085">
      <w:pPr>
        <w:jc w:val="center"/>
        <w:rPr>
          <w:rFonts w:cs="Times New Roman"/>
          <w:sz w:val="26"/>
        </w:rPr>
      </w:pPr>
      <w:r>
        <w:rPr>
          <w:rFonts w:cs="Times New Roman"/>
          <w:sz w:val="26"/>
        </w:rPr>
        <w:t xml:space="preserve">Керівник практики:________________ (ПІБ керівника практики по факультету) </w:t>
      </w:r>
    </w:p>
    <w:p w14:paraId="080A0CB0" w14:textId="77777777" w:rsidR="00CA5085" w:rsidRDefault="00CA5085" w:rsidP="00CA5085">
      <w:pPr>
        <w:rPr>
          <w:rFonts w:cs="Times New Roman"/>
          <w:sz w:val="26"/>
        </w:rPr>
      </w:pPr>
      <w:r>
        <w:rPr>
          <w:rFonts w:cs="Times New Roman"/>
          <w:sz w:val="26"/>
        </w:rPr>
        <w:t xml:space="preserve">                                                     </w:t>
      </w:r>
      <w:r>
        <w:rPr>
          <w:rFonts w:cs="Times New Roman"/>
          <w:sz w:val="20"/>
        </w:rPr>
        <w:t>підпис</w:t>
      </w:r>
    </w:p>
    <w:p w14:paraId="04957869" w14:textId="77777777" w:rsidR="00CA5085" w:rsidRDefault="00CA5085" w:rsidP="00CA5085">
      <w:pPr>
        <w:ind w:left="360"/>
        <w:rPr>
          <w:rFonts w:cs="Times New Roman"/>
          <w:sz w:val="26"/>
        </w:rPr>
      </w:pPr>
      <w:r>
        <w:rPr>
          <w:rFonts w:cs="Times New Roman"/>
          <w:sz w:val="26"/>
        </w:rPr>
        <w:t xml:space="preserve"> </w:t>
      </w:r>
    </w:p>
    <w:p w14:paraId="7538F7A8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sz w:val="24"/>
        </w:rPr>
      </w:pPr>
    </w:p>
    <w:p w14:paraId="2581EBFB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sz w:val="24"/>
        </w:rPr>
      </w:pPr>
    </w:p>
    <w:p w14:paraId="0446D115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  <w:sz w:val="24"/>
        </w:rPr>
      </w:pPr>
    </w:p>
    <w:p w14:paraId="2BCFBE63" w14:textId="77777777" w:rsidR="00CA5085" w:rsidRDefault="00CA5085" w:rsidP="00CA5085">
      <w:pPr>
        <w:spacing w:line="360" w:lineRule="auto"/>
        <w:jc w:val="right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sz w:val="24"/>
        </w:rPr>
        <w:t>Додаток 7.</w:t>
      </w:r>
    </w:p>
    <w:p w14:paraId="5BC7B8CD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18096C56" w14:textId="77777777" w:rsidR="00CA5085" w:rsidRDefault="00CA5085" w:rsidP="00CA5085">
      <w:pPr>
        <w:rPr>
          <w:rFonts w:ascii="Times" w:eastAsia="Times" w:hAnsi="Times" w:cs="Times"/>
          <w:sz w:val="26"/>
        </w:rPr>
      </w:pPr>
    </w:p>
    <w:p w14:paraId="3C8DED3E" w14:textId="77777777" w:rsidR="00CA5085" w:rsidRDefault="00CA5085" w:rsidP="00CA5085">
      <w:pPr>
        <w:shd w:val="clear" w:color="auto" w:fill="FFFFFF"/>
        <w:spacing w:line="269" w:lineRule="exact"/>
        <w:ind w:right="76"/>
        <w:jc w:val="center"/>
        <w:rPr>
          <w:spacing w:val="-2"/>
          <w:szCs w:val="28"/>
        </w:rPr>
      </w:pPr>
      <w:r w:rsidRPr="00D4084B">
        <w:rPr>
          <w:spacing w:val="-2"/>
          <w:szCs w:val="28"/>
        </w:rPr>
        <w:t>Київський національний університет імені Тараса Шевченка</w:t>
      </w:r>
    </w:p>
    <w:p w14:paraId="2BD340BC" w14:textId="77777777" w:rsidR="00CA5085" w:rsidRPr="00D4084B" w:rsidRDefault="00CA5085" w:rsidP="00CA5085">
      <w:pPr>
        <w:shd w:val="clear" w:color="auto" w:fill="FFFFFF"/>
        <w:spacing w:line="269" w:lineRule="exact"/>
        <w:ind w:right="76"/>
        <w:jc w:val="center"/>
        <w:rPr>
          <w:szCs w:val="28"/>
        </w:rPr>
      </w:pPr>
      <w:r w:rsidRPr="00D4084B">
        <w:rPr>
          <w:szCs w:val="28"/>
        </w:rPr>
        <w:t>Факультет соціології</w:t>
      </w:r>
    </w:p>
    <w:p w14:paraId="626744A3" w14:textId="77777777" w:rsidR="00CA5085" w:rsidRPr="007C0171" w:rsidRDefault="00CA5085" w:rsidP="00CA5085">
      <w:pPr>
        <w:shd w:val="clear" w:color="auto" w:fill="FFFFFF"/>
        <w:spacing w:before="269"/>
        <w:ind w:left="4339"/>
        <w:rPr>
          <w:b/>
          <w:szCs w:val="28"/>
        </w:rPr>
      </w:pPr>
      <w:r w:rsidRPr="007C0171">
        <w:rPr>
          <w:b/>
          <w:szCs w:val="28"/>
        </w:rPr>
        <w:t>НАКАЗ</w:t>
      </w:r>
    </w:p>
    <w:p w14:paraId="2EC100F9" w14:textId="77777777" w:rsidR="00CA5085" w:rsidRPr="00FD6761" w:rsidRDefault="00CA5085" w:rsidP="00CA5085">
      <w:pPr>
        <w:shd w:val="clear" w:color="auto" w:fill="FFFFFF"/>
        <w:spacing w:line="274" w:lineRule="exact"/>
        <w:ind w:left="197" w:right="3686"/>
        <w:rPr>
          <w:i/>
          <w:iCs/>
          <w:spacing w:val="-5"/>
          <w:szCs w:val="28"/>
        </w:rPr>
      </w:pPr>
    </w:p>
    <w:p w14:paraId="3D4F2F8B" w14:textId="77777777" w:rsidR="00CA5085" w:rsidRPr="00FD6761" w:rsidRDefault="00CA5085" w:rsidP="00CA5085">
      <w:pPr>
        <w:shd w:val="clear" w:color="auto" w:fill="FFFFFF"/>
        <w:spacing w:line="274" w:lineRule="exact"/>
        <w:ind w:left="197" w:right="-13"/>
        <w:rPr>
          <w:i/>
          <w:iCs/>
          <w:spacing w:val="-5"/>
          <w:szCs w:val="28"/>
        </w:rPr>
      </w:pPr>
      <w:r w:rsidRPr="00FD6761">
        <w:rPr>
          <w:i/>
          <w:iCs/>
          <w:spacing w:val="-5"/>
          <w:szCs w:val="28"/>
        </w:rPr>
        <w:t>«</w:t>
      </w:r>
      <w:r w:rsidRPr="00FD6761">
        <w:rPr>
          <w:i/>
          <w:iCs/>
          <w:spacing w:val="-5"/>
          <w:szCs w:val="28"/>
          <w:u w:val="single"/>
        </w:rPr>
        <w:t>____</w:t>
      </w:r>
      <w:r w:rsidRPr="00FD6761">
        <w:rPr>
          <w:i/>
          <w:iCs/>
          <w:spacing w:val="-5"/>
          <w:szCs w:val="28"/>
        </w:rPr>
        <w:t>»  __</w:t>
      </w:r>
      <w:r w:rsidRPr="00FD6761">
        <w:rPr>
          <w:i/>
          <w:iCs/>
          <w:spacing w:val="-5"/>
          <w:szCs w:val="28"/>
          <w:u w:val="single"/>
        </w:rPr>
        <w:t>______________</w:t>
      </w:r>
      <w:r w:rsidRPr="00FD6761">
        <w:rPr>
          <w:i/>
          <w:iCs/>
          <w:spacing w:val="-5"/>
          <w:szCs w:val="28"/>
        </w:rPr>
        <w:t>_ 20</w:t>
      </w:r>
      <w:r>
        <w:rPr>
          <w:i/>
          <w:iCs/>
          <w:spacing w:val="-5"/>
          <w:szCs w:val="28"/>
        </w:rPr>
        <w:t>20</w:t>
      </w:r>
      <w:r w:rsidRPr="00FD6761">
        <w:rPr>
          <w:i/>
          <w:iCs/>
          <w:spacing w:val="-5"/>
          <w:szCs w:val="28"/>
        </w:rPr>
        <w:t xml:space="preserve"> р.</w:t>
      </w:r>
      <w:r w:rsidRPr="00FD6761">
        <w:rPr>
          <w:i/>
          <w:iCs/>
          <w:spacing w:val="-5"/>
          <w:szCs w:val="28"/>
        </w:rPr>
        <w:tab/>
      </w:r>
      <w:r w:rsidRPr="00FD6761">
        <w:rPr>
          <w:i/>
          <w:iCs/>
          <w:spacing w:val="-5"/>
          <w:szCs w:val="28"/>
        </w:rPr>
        <w:tab/>
      </w:r>
      <w:r w:rsidRPr="00FD6761">
        <w:rPr>
          <w:i/>
          <w:iCs/>
          <w:spacing w:val="-5"/>
          <w:szCs w:val="28"/>
        </w:rPr>
        <w:tab/>
      </w:r>
      <w:r w:rsidRPr="00FD6761">
        <w:rPr>
          <w:i/>
          <w:iCs/>
          <w:spacing w:val="-5"/>
          <w:szCs w:val="28"/>
        </w:rPr>
        <w:tab/>
      </w:r>
      <w:r w:rsidRPr="00FD6761">
        <w:rPr>
          <w:i/>
          <w:iCs/>
          <w:spacing w:val="-5"/>
          <w:szCs w:val="28"/>
        </w:rPr>
        <w:tab/>
        <w:t>№</w:t>
      </w:r>
      <w:r w:rsidRPr="00FD6761">
        <w:rPr>
          <w:i/>
          <w:iCs/>
          <w:spacing w:val="-5"/>
          <w:szCs w:val="28"/>
          <w:u w:val="single"/>
        </w:rPr>
        <w:t>_________</w:t>
      </w:r>
      <w:r w:rsidRPr="00FD6761">
        <w:rPr>
          <w:i/>
          <w:iCs/>
          <w:spacing w:val="-5"/>
          <w:szCs w:val="28"/>
        </w:rPr>
        <w:t>_</w:t>
      </w:r>
    </w:p>
    <w:p w14:paraId="21DFAE3B" w14:textId="77777777" w:rsidR="00CA5085" w:rsidRPr="00FD6761" w:rsidRDefault="00CA5085" w:rsidP="00CA5085">
      <w:pPr>
        <w:shd w:val="clear" w:color="auto" w:fill="FFFFFF"/>
        <w:spacing w:line="274" w:lineRule="exact"/>
        <w:ind w:left="197" w:right="3686"/>
        <w:rPr>
          <w:i/>
          <w:iCs/>
          <w:spacing w:val="-5"/>
          <w:szCs w:val="28"/>
        </w:rPr>
      </w:pPr>
    </w:p>
    <w:p w14:paraId="1D2BD2E5" w14:textId="77777777" w:rsidR="00CA5085" w:rsidRDefault="00CA5085" w:rsidP="00CA5085">
      <w:pPr>
        <w:shd w:val="clear" w:color="auto" w:fill="FFFFFF"/>
        <w:spacing w:line="274" w:lineRule="exact"/>
        <w:ind w:left="197" w:right="4665"/>
        <w:rPr>
          <w:i/>
          <w:iCs/>
          <w:sz w:val="24"/>
          <w:szCs w:val="28"/>
        </w:rPr>
      </w:pPr>
      <w:r w:rsidRPr="00FD6761">
        <w:rPr>
          <w:i/>
          <w:iCs/>
          <w:spacing w:val="-5"/>
          <w:sz w:val="24"/>
          <w:szCs w:val="28"/>
        </w:rPr>
        <w:t>Про</w:t>
      </w:r>
      <w:r w:rsidRPr="00D4084B">
        <w:rPr>
          <w:i/>
          <w:iCs/>
          <w:spacing w:val="-1"/>
          <w:sz w:val="24"/>
          <w:szCs w:val="28"/>
        </w:rPr>
        <w:t xml:space="preserve"> проходження виробничої практики </w:t>
      </w:r>
      <w:r w:rsidRPr="00D4084B">
        <w:rPr>
          <w:i/>
          <w:iCs/>
          <w:sz w:val="24"/>
          <w:szCs w:val="28"/>
        </w:rPr>
        <w:t xml:space="preserve">з обробки та аналізу соціологічної </w:t>
      </w:r>
      <w:r>
        <w:rPr>
          <w:i/>
          <w:iCs/>
          <w:sz w:val="24"/>
          <w:szCs w:val="28"/>
        </w:rPr>
        <w:t>інформації студентами 4 курсу О</w:t>
      </w:r>
      <w:r w:rsidRPr="00D4084B">
        <w:rPr>
          <w:i/>
          <w:iCs/>
          <w:sz w:val="24"/>
          <w:szCs w:val="28"/>
        </w:rPr>
        <w:t>Р "бакалавр" факультету соціології</w:t>
      </w:r>
    </w:p>
    <w:p w14:paraId="35465D47" w14:textId="77777777" w:rsidR="00CA5085" w:rsidRPr="00D4084B" w:rsidRDefault="00CA5085" w:rsidP="00CA5085">
      <w:pPr>
        <w:shd w:val="clear" w:color="auto" w:fill="FFFFFF"/>
        <w:spacing w:line="274" w:lineRule="exact"/>
        <w:ind w:left="197" w:right="4665"/>
        <w:rPr>
          <w:sz w:val="24"/>
          <w:szCs w:val="28"/>
        </w:rPr>
      </w:pPr>
    </w:p>
    <w:p w14:paraId="67754E93" w14:textId="77777777" w:rsidR="00CA5085" w:rsidRPr="00CA5085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>У відповідно</w:t>
      </w:r>
      <w:r>
        <w:rPr>
          <w:szCs w:val="28"/>
        </w:rPr>
        <w:t>сті до навчального плану на 2020-20</w:t>
      </w:r>
      <w:r w:rsidRPr="00B1556D">
        <w:rPr>
          <w:szCs w:val="28"/>
          <w:lang w:val="ru-RU"/>
        </w:rPr>
        <w:t>2</w:t>
      </w:r>
      <w:r>
        <w:rPr>
          <w:szCs w:val="28"/>
          <w:lang w:val="ru-RU"/>
        </w:rPr>
        <w:t>1</w:t>
      </w:r>
      <w:r w:rsidRPr="00D4084B">
        <w:rPr>
          <w:szCs w:val="28"/>
        </w:rPr>
        <w:t xml:space="preserve"> навчальний рік факультету соціології провести виробничу </w:t>
      </w:r>
      <w:r>
        <w:rPr>
          <w:szCs w:val="28"/>
        </w:rPr>
        <w:t>практику студентів 4-го курсу О</w:t>
      </w:r>
      <w:r w:rsidRPr="00D4084B">
        <w:rPr>
          <w:szCs w:val="28"/>
        </w:rPr>
        <w:t xml:space="preserve">Р «бакалавр» в період з </w:t>
      </w:r>
      <w:r>
        <w:rPr>
          <w:szCs w:val="28"/>
          <w:lang w:val="ru-RU"/>
        </w:rPr>
        <w:t>__</w:t>
      </w:r>
      <w:r w:rsidRPr="008126F5">
        <w:rPr>
          <w:szCs w:val="28"/>
        </w:rPr>
        <w:t xml:space="preserve"> вересня по </w:t>
      </w:r>
      <w:r>
        <w:rPr>
          <w:szCs w:val="28"/>
          <w:lang w:val="ru-RU"/>
        </w:rPr>
        <w:t>__</w:t>
      </w:r>
      <w:r w:rsidRPr="00CA5085">
        <w:rPr>
          <w:szCs w:val="28"/>
          <w:lang w:val="ru-RU"/>
        </w:rPr>
        <w:t xml:space="preserve"> </w:t>
      </w:r>
      <w:r w:rsidRPr="00CA5085">
        <w:rPr>
          <w:szCs w:val="28"/>
        </w:rPr>
        <w:t>жовтня 2020 року з відривом від занять.</w:t>
      </w:r>
    </w:p>
    <w:p w14:paraId="1A5438D1" w14:textId="77777777" w:rsidR="00CA5085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 xml:space="preserve">Згідно з педагогічним навантаження призначити керівників практики: </w:t>
      </w:r>
    </w:p>
    <w:p w14:paraId="2C14747B" w14:textId="77777777" w:rsidR="00CA5085" w:rsidRPr="005D44E3" w:rsidRDefault="00CA5085" w:rsidP="00CA5085"/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95"/>
        <w:gridCol w:w="3013"/>
      </w:tblGrid>
      <w:tr w:rsidR="00CA5085" w:rsidRPr="00FD6761" w14:paraId="506C1E70" w14:textId="77777777" w:rsidTr="00A949A1">
        <w:trPr>
          <w:tblHeader/>
          <w:jc w:val="center"/>
        </w:trPr>
        <w:tc>
          <w:tcPr>
            <w:tcW w:w="582" w:type="dxa"/>
            <w:shd w:val="clear" w:color="auto" w:fill="auto"/>
          </w:tcPr>
          <w:p w14:paraId="27C56242" w14:textId="77777777" w:rsidR="00CA5085" w:rsidRPr="00FD6761" w:rsidRDefault="00CA5085" w:rsidP="00A949A1">
            <w:pPr>
              <w:jc w:val="center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895" w:type="dxa"/>
            <w:shd w:val="clear" w:color="auto" w:fill="auto"/>
          </w:tcPr>
          <w:p w14:paraId="5A575411" w14:textId="77777777" w:rsidR="00CA5085" w:rsidRPr="00FD6761" w:rsidRDefault="00CA5085" w:rsidP="00A949A1">
            <w:pPr>
              <w:ind w:right="57"/>
              <w:jc w:val="center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ПІБ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63410510" w14:textId="77777777" w:rsidR="00CA5085" w:rsidRPr="00FD6761" w:rsidRDefault="00CA5085" w:rsidP="00A949A1">
            <w:pPr>
              <w:ind w:right="57"/>
              <w:jc w:val="center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</w:rPr>
              <w:t>Науковий керівник</w:t>
            </w:r>
          </w:p>
        </w:tc>
      </w:tr>
      <w:tr w:rsidR="00CA5085" w:rsidRPr="00FD6761" w14:paraId="173BE3F0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ED8908B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352E06E1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bottom w:val="nil"/>
            </w:tcBorders>
          </w:tcPr>
          <w:p w14:paraId="41CAAC2C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35E53020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6FA41A65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14:paraId="059574FA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5E08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F4023B8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3473FF96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14:paraId="6120EDAA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7A3C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55333CF6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AA70E1B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14:paraId="65D4E77D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A3C4" w14:textId="77777777" w:rsidR="00CA5085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доц. Сидоров М.В.-С.</w:t>
            </w:r>
          </w:p>
          <w:p w14:paraId="26B46BA0" w14:textId="77777777" w:rsidR="0048786A" w:rsidRDefault="0048786A" w:rsidP="00A949A1">
            <w:pPr>
              <w:ind w:right="57"/>
              <w:rPr>
                <w:color w:val="000000" w:themeColor="text1"/>
                <w:szCs w:val="28"/>
              </w:rPr>
            </w:pPr>
          </w:p>
          <w:p w14:paraId="72918F4C" w14:textId="77777777" w:rsidR="0048786A" w:rsidRPr="00FD6761" w:rsidRDefault="0048786A" w:rsidP="00A949A1">
            <w:pPr>
              <w:ind w:right="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доц. Сальнікова С.А.</w:t>
            </w:r>
          </w:p>
        </w:tc>
      </w:tr>
      <w:tr w:rsidR="00CA5085" w:rsidRPr="00FD6761" w14:paraId="3102409D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9B68801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5A8C51A6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single" w:sz="4" w:space="0" w:color="auto"/>
            </w:tcBorders>
          </w:tcPr>
          <w:p w14:paraId="54252B7D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391DFC0F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3E759795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40451315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 w:val="restart"/>
            <w:tcBorders>
              <w:top w:val="nil"/>
            </w:tcBorders>
          </w:tcPr>
          <w:p w14:paraId="34F9F24F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  <w:p w14:paraId="73D186D4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  <w:p w14:paraId="482E73D1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доц. Ковтуненко Е.С.</w:t>
            </w:r>
          </w:p>
        </w:tc>
      </w:tr>
      <w:tr w:rsidR="00CA5085" w:rsidRPr="00FD6761" w14:paraId="1EDCAE79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4E5B8AD7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28EA2735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39EEF292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DD920A0" w14:textId="77777777" w:rsidTr="00A949A1">
        <w:trPr>
          <w:trHeight w:val="58"/>
          <w:jc w:val="center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14:paraId="131E0CDC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2E0108B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68E755F2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CA5085" w:rsidRPr="00FD6761" w14:paraId="361C6260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DC56055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80D7E48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38B29574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3904A70E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9F6D18A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0CD1A514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  <w:tcBorders>
              <w:bottom w:val="single" w:sz="4" w:space="0" w:color="auto"/>
            </w:tcBorders>
          </w:tcPr>
          <w:p w14:paraId="61B6B32D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CA5085" w:rsidRPr="00FD6761" w14:paraId="2C816096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02899889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3AD6814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 w:val="restart"/>
            <w:tcBorders>
              <w:top w:val="nil"/>
            </w:tcBorders>
          </w:tcPr>
          <w:p w14:paraId="5E7EBCD4" w14:textId="77777777" w:rsidR="00CA5085" w:rsidRPr="00FD6761" w:rsidRDefault="00CA5085" w:rsidP="00A949A1">
            <w:pPr>
              <w:ind w:right="57"/>
              <w:rPr>
                <w:color w:val="000000" w:themeColor="text1"/>
              </w:rPr>
            </w:pPr>
          </w:p>
          <w:p w14:paraId="3F1F01A2" w14:textId="77777777" w:rsidR="00CA5085" w:rsidRPr="00FD6761" w:rsidRDefault="00CA5085" w:rsidP="00A949A1">
            <w:pPr>
              <w:ind w:right="57"/>
              <w:rPr>
                <w:color w:val="000000" w:themeColor="text1"/>
              </w:rPr>
            </w:pPr>
          </w:p>
          <w:p w14:paraId="238E7DEB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</w:rPr>
              <w:t>доц. Олійник О.В.</w:t>
            </w:r>
          </w:p>
        </w:tc>
      </w:tr>
      <w:tr w:rsidR="00CA5085" w:rsidRPr="00FD6761" w14:paraId="2517F676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A632784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48EFE8AA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36BDA962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CA5085" w:rsidRPr="00FD6761" w14:paraId="6DA7746F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356C8E3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536572E6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75F5B180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2B432828" w14:textId="77777777" w:rsidTr="00A949A1">
        <w:trPr>
          <w:jc w:val="center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14:paraId="4C2AA6C2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1B4C31A0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55189619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5854783D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4A684FA9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1EC4EB07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  <w:tcBorders>
              <w:bottom w:val="single" w:sz="4" w:space="0" w:color="auto"/>
            </w:tcBorders>
          </w:tcPr>
          <w:p w14:paraId="03791CDA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2EB880D4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3B9599F9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540A8D1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 w:val="restart"/>
            <w:tcBorders>
              <w:top w:val="nil"/>
            </w:tcBorders>
          </w:tcPr>
          <w:p w14:paraId="4C993F14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  <w:lang w:val="ru-RU" w:eastAsia="ru-RU"/>
              </w:rPr>
            </w:pPr>
          </w:p>
          <w:p w14:paraId="2E15C47F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  <w:lang w:val="ru-RU" w:eastAsia="ru-RU"/>
              </w:rPr>
            </w:pPr>
          </w:p>
          <w:p w14:paraId="14201B00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  <w:lang w:val="ru-RU" w:eastAsia="ru-RU"/>
              </w:rPr>
              <w:lastRenderedPageBreak/>
              <w:t xml:space="preserve">доц. </w:t>
            </w:r>
            <w:proofErr w:type="spellStart"/>
            <w:r w:rsidRPr="00FD6761">
              <w:rPr>
                <w:color w:val="000000" w:themeColor="text1"/>
                <w:szCs w:val="28"/>
                <w:lang w:val="ru-RU" w:eastAsia="ru-RU"/>
              </w:rPr>
              <w:t>Савельєв</w:t>
            </w:r>
            <w:proofErr w:type="spellEnd"/>
            <w:r w:rsidRPr="00FD6761">
              <w:rPr>
                <w:color w:val="000000" w:themeColor="text1"/>
                <w:szCs w:val="28"/>
                <w:lang w:val="ru-RU" w:eastAsia="ru-RU"/>
              </w:rPr>
              <w:t xml:space="preserve"> Ю.Б.</w:t>
            </w:r>
          </w:p>
        </w:tc>
      </w:tr>
      <w:tr w:rsidR="00CA5085" w:rsidRPr="00FD6761" w14:paraId="6BE64820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73316D6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DFFF711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5FB63398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3430D187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C69E1C4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05071D02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7CF0927D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3A4632F3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4FE2F54B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50E92280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1ADD63B1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55DA97DD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321D7037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2E66C2F3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  <w:tcBorders>
              <w:bottom w:val="single" w:sz="4" w:space="0" w:color="auto"/>
            </w:tcBorders>
          </w:tcPr>
          <w:p w14:paraId="3751BD5E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1E0C61B7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3E00D586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410C4029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bottom w:val="nil"/>
            </w:tcBorders>
          </w:tcPr>
          <w:p w14:paraId="0E062D81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431DFC92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C0D77A1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0BB346A4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77A9AB4F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200AA0F2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06F4514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7B9FA83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34CC634F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доц. Юзва Л.Л.</w:t>
            </w:r>
          </w:p>
        </w:tc>
      </w:tr>
      <w:tr w:rsidR="00CA5085" w:rsidRPr="00FD6761" w14:paraId="716593E3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2CD362F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25A493D9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single" w:sz="4" w:space="0" w:color="auto"/>
            </w:tcBorders>
          </w:tcPr>
          <w:p w14:paraId="35C8BF74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3B267CA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60E767FE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288D7748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625D03C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7D20E62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6E4469A0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519516A3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5F923A43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67A8871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07E8A9D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319867AD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3ECE2BFE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ас. Ковальська Є.В.</w:t>
            </w:r>
          </w:p>
        </w:tc>
      </w:tr>
      <w:tr w:rsidR="00CA5085" w:rsidRPr="00FD6761" w14:paraId="6601580D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5D1105F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606DE4A0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72E8BF57" w14:textId="77777777" w:rsidR="00CA5085" w:rsidRPr="00FD6761" w:rsidRDefault="00CA5085" w:rsidP="00A949A1">
            <w:pPr>
              <w:pStyle w:val="13"/>
              <w:spacing w:before="0" w:beforeAutospacing="0" w:after="0" w:afterAutospacing="0"/>
              <w:ind w:left="0" w:right="57"/>
              <w:rPr>
                <w:rFonts w:eastAsia="Times New Roman"/>
                <w:caps w:val="0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CA5085" w:rsidRPr="00FD6761" w14:paraId="3E3503E3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C9BD6D8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618DFA6D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14:paraId="1ECD1F43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67508E74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12E2FE4C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2942737E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single" w:sz="4" w:space="0" w:color="auto"/>
            </w:tcBorders>
          </w:tcPr>
          <w:p w14:paraId="75555FFE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48BEAEB4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1875E9A9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7E91B2FC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</w:tcPr>
          <w:p w14:paraId="368C6F66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  <w:p w14:paraId="449A6DA7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  <w:p w14:paraId="736D7216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  <w:r w:rsidRPr="00FD6761">
              <w:rPr>
                <w:color w:val="000000" w:themeColor="text1"/>
                <w:szCs w:val="28"/>
              </w:rPr>
              <w:t>ас. Середа О.С.</w:t>
            </w:r>
          </w:p>
        </w:tc>
      </w:tr>
      <w:tr w:rsidR="00CA5085" w:rsidRPr="00FD6761" w14:paraId="3B0D5AD2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5640FAD8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15E406F0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67EAF030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43DD7316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0A620E06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6EC0A696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</w:tcPr>
          <w:p w14:paraId="6FC3C159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0AC3048A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2194E14B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6793CCF7" w14:textId="77777777" w:rsidR="00CA5085" w:rsidRPr="00FD6761" w:rsidRDefault="00CA5085" w:rsidP="00A949A1">
            <w:pPr>
              <w:spacing w:before="100" w:beforeAutospacing="1" w:after="100" w:afterAutospacing="1"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vMerge/>
            <w:tcBorders>
              <w:bottom w:val="nil"/>
            </w:tcBorders>
          </w:tcPr>
          <w:p w14:paraId="2C2B0DF4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  <w:tr w:rsidR="00CA5085" w:rsidRPr="00FD6761" w14:paraId="704F4FB8" w14:textId="77777777" w:rsidTr="00A949A1">
        <w:trPr>
          <w:jc w:val="center"/>
        </w:trPr>
        <w:tc>
          <w:tcPr>
            <w:tcW w:w="582" w:type="dxa"/>
            <w:shd w:val="clear" w:color="auto" w:fill="auto"/>
          </w:tcPr>
          <w:p w14:paraId="7691CCC4" w14:textId="77777777" w:rsidR="00CA5085" w:rsidRPr="00FD6761" w:rsidRDefault="00CA5085" w:rsidP="00CA5085">
            <w:pPr>
              <w:numPr>
                <w:ilvl w:val="0"/>
                <w:numId w:val="38"/>
              </w:numPr>
              <w:tabs>
                <w:tab w:val="left" w:pos="96"/>
              </w:tabs>
              <w:suppressAutoHyphens w:val="0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14:paraId="5269629A" w14:textId="77777777" w:rsidR="00CA5085" w:rsidRPr="00FD6761" w:rsidRDefault="00CA5085" w:rsidP="00A949A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13" w:type="dxa"/>
            <w:tcBorders>
              <w:top w:val="nil"/>
              <w:bottom w:val="single" w:sz="4" w:space="0" w:color="auto"/>
            </w:tcBorders>
          </w:tcPr>
          <w:p w14:paraId="2FF8A143" w14:textId="77777777" w:rsidR="00CA5085" w:rsidRPr="00FD6761" w:rsidRDefault="00CA5085" w:rsidP="00A949A1">
            <w:pPr>
              <w:ind w:right="57"/>
              <w:rPr>
                <w:color w:val="000000" w:themeColor="text1"/>
                <w:szCs w:val="28"/>
              </w:rPr>
            </w:pPr>
          </w:p>
        </w:tc>
      </w:tr>
    </w:tbl>
    <w:p w14:paraId="2DB23184" w14:textId="77777777" w:rsidR="00CA5085" w:rsidRPr="00FD6761" w:rsidRDefault="00CA5085" w:rsidP="00CA5085">
      <w:pPr>
        <w:shd w:val="clear" w:color="auto" w:fill="FFFFFF"/>
        <w:spacing w:line="360" w:lineRule="auto"/>
        <w:ind w:left="567"/>
        <w:jc w:val="both"/>
        <w:rPr>
          <w:szCs w:val="28"/>
        </w:rPr>
      </w:pPr>
    </w:p>
    <w:p w14:paraId="28226F8B" w14:textId="77777777" w:rsidR="00CA5085" w:rsidRPr="005D44E3" w:rsidRDefault="00CA5085" w:rsidP="00CA5085">
      <w:pPr>
        <w:shd w:val="clear" w:color="auto" w:fill="FFFFFF"/>
        <w:spacing w:before="120" w:after="120" w:line="360" w:lineRule="auto"/>
        <w:ind w:left="567"/>
        <w:jc w:val="both"/>
        <w:rPr>
          <w:szCs w:val="28"/>
        </w:rPr>
      </w:pPr>
    </w:p>
    <w:p w14:paraId="4C1DF220" w14:textId="77777777" w:rsidR="00CA5085" w:rsidRPr="00D4084B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>Відповідальність за навчально-методичне забезпечення практики покласти на кафедру методології та методів соціологічних досліджень (зав.</w:t>
      </w:r>
      <w:r>
        <w:rPr>
          <w:szCs w:val="28"/>
        </w:rPr>
        <w:t xml:space="preserve"> </w:t>
      </w:r>
      <w:r w:rsidRPr="00D4084B">
        <w:rPr>
          <w:szCs w:val="28"/>
        </w:rPr>
        <w:t xml:space="preserve">каф. доц. </w:t>
      </w:r>
      <w:r>
        <w:rPr>
          <w:szCs w:val="28"/>
        </w:rPr>
        <w:t>Сидоров М.В.-С.)</w:t>
      </w:r>
    </w:p>
    <w:p w14:paraId="33DE8C2B" w14:textId="77777777" w:rsidR="00CA5085" w:rsidRPr="00D4084B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 xml:space="preserve">Базою практики від Київського національного університету імені Тараса Шевченка є лабораторія з прикладних соціологічних досліджень при кафедрі методології та методів соціологічних досліджень факультету соціології. </w:t>
      </w:r>
    </w:p>
    <w:p w14:paraId="7BB41F97" w14:textId="77777777" w:rsidR="00CA5085" w:rsidRPr="00D4084B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>Загальне керівництво практикою покласти на кафедру методології та методів соціологічн</w:t>
      </w:r>
      <w:r>
        <w:rPr>
          <w:szCs w:val="28"/>
        </w:rPr>
        <w:t>их досліджень (</w:t>
      </w:r>
      <w:r>
        <w:rPr>
          <w:szCs w:val="28"/>
          <w:lang w:val="ru-RU"/>
        </w:rPr>
        <w:t xml:space="preserve">ас. </w:t>
      </w:r>
      <w:proofErr w:type="spellStart"/>
      <w:r>
        <w:rPr>
          <w:szCs w:val="28"/>
          <w:lang w:val="ru-RU"/>
        </w:rPr>
        <w:t>Ковальська</w:t>
      </w:r>
      <w:proofErr w:type="spellEnd"/>
      <w:proofErr w:type="gramStart"/>
      <w:r>
        <w:rPr>
          <w:szCs w:val="28"/>
          <w:lang w:val="ru-RU"/>
        </w:rPr>
        <w:t xml:space="preserve"> </w:t>
      </w:r>
      <w:r>
        <w:rPr>
          <w:szCs w:val="28"/>
        </w:rPr>
        <w:t>Є.</w:t>
      </w:r>
      <w:proofErr w:type="gramEnd"/>
      <w:r>
        <w:rPr>
          <w:szCs w:val="28"/>
        </w:rPr>
        <w:t>В.</w:t>
      </w:r>
      <w:r w:rsidRPr="00D4084B">
        <w:rPr>
          <w:szCs w:val="28"/>
        </w:rPr>
        <w:t>).</w:t>
      </w:r>
    </w:p>
    <w:p w14:paraId="482CD91E" w14:textId="77777777" w:rsidR="00CA5085" w:rsidRPr="007C0171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7C0171">
        <w:rPr>
          <w:szCs w:val="28"/>
        </w:rPr>
        <w:t xml:space="preserve">Установчі збори студентів провести </w:t>
      </w:r>
      <w:r>
        <w:rPr>
          <w:szCs w:val="28"/>
        </w:rPr>
        <w:t>__</w:t>
      </w:r>
      <w:r w:rsidRPr="007C0171">
        <w:rPr>
          <w:szCs w:val="28"/>
        </w:rPr>
        <w:t xml:space="preserve"> вересня 20</w:t>
      </w:r>
      <w:r>
        <w:rPr>
          <w:szCs w:val="28"/>
        </w:rPr>
        <w:t>20</w:t>
      </w:r>
      <w:r w:rsidRPr="007C0171">
        <w:rPr>
          <w:szCs w:val="28"/>
        </w:rPr>
        <w:t xml:space="preserve"> року о </w:t>
      </w:r>
      <w:r>
        <w:rPr>
          <w:szCs w:val="28"/>
        </w:rPr>
        <w:t>__</w:t>
      </w:r>
      <w:r w:rsidRPr="007C0171">
        <w:rPr>
          <w:szCs w:val="28"/>
        </w:rPr>
        <w:t xml:space="preserve"> (ауд.</w:t>
      </w:r>
      <w:r>
        <w:rPr>
          <w:szCs w:val="28"/>
        </w:rPr>
        <w:t xml:space="preserve"> 504</w:t>
      </w:r>
      <w:r w:rsidRPr="007C0171">
        <w:rPr>
          <w:szCs w:val="28"/>
        </w:rPr>
        <w:t xml:space="preserve">). Ознайомити студентів з порядком проходження практики відповідно до Положення про проведення практики студентів Київського національного університету імені Тараса Шевченка затвердженого розпорядженням ректора №16 від 23.03.2007 року, з </w:t>
      </w:r>
      <w:r w:rsidRPr="00251E4B">
        <w:rPr>
          <w:szCs w:val="28"/>
        </w:rPr>
        <w:t xml:space="preserve">Програмою </w:t>
      </w:r>
      <w:r>
        <w:rPr>
          <w:szCs w:val="28"/>
        </w:rPr>
        <w:t xml:space="preserve">виробничої практики </w:t>
      </w:r>
      <w:r>
        <w:rPr>
          <w:szCs w:val="28"/>
        </w:rPr>
        <w:lastRenderedPageBreak/>
        <w:t>студентів О</w:t>
      </w:r>
      <w:r w:rsidRPr="00251E4B">
        <w:rPr>
          <w:szCs w:val="28"/>
        </w:rPr>
        <w:t>Р «бакалавр» факультету соціології, протокол №</w:t>
      </w:r>
      <w:r>
        <w:rPr>
          <w:szCs w:val="28"/>
        </w:rPr>
        <w:t>21</w:t>
      </w:r>
      <w:r w:rsidRPr="00251E4B">
        <w:rPr>
          <w:szCs w:val="28"/>
        </w:rPr>
        <w:t xml:space="preserve"> від </w:t>
      </w:r>
      <w:r>
        <w:rPr>
          <w:szCs w:val="28"/>
        </w:rPr>
        <w:t>12</w:t>
      </w:r>
      <w:r w:rsidRPr="00251E4B">
        <w:rPr>
          <w:szCs w:val="28"/>
        </w:rPr>
        <w:t xml:space="preserve"> червня 201</w:t>
      </w:r>
      <w:r>
        <w:rPr>
          <w:szCs w:val="28"/>
        </w:rPr>
        <w:t>8</w:t>
      </w:r>
      <w:r w:rsidRPr="007C0171">
        <w:rPr>
          <w:szCs w:val="28"/>
        </w:rPr>
        <w:t xml:space="preserve"> року, а також з вимогами чинних норм про дотримання при проходженні зазначеної практики правил техніки безпеки. </w:t>
      </w:r>
    </w:p>
    <w:p w14:paraId="7B923813" w14:textId="77777777" w:rsidR="00CA5085" w:rsidRPr="00D4084B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 xml:space="preserve">Захист студентами виробничої практики провести на засіданні кафедри методології та методів соціологічних досліджень у період з </w:t>
      </w:r>
      <w:r>
        <w:rPr>
          <w:szCs w:val="28"/>
        </w:rPr>
        <w:t>__</w:t>
      </w:r>
      <w:r w:rsidRPr="005D44E3">
        <w:rPr>
          <w:szCs w:val="28"/>
        </w:rPr>
        <w:t xml:space="preserve"> по </w:t>
      </w:r>
      <w:r>
        <w:rPr>
          <w:szCs w:val="28"/>
        </w:rPr>
        <w:t>__</w:t>
      </w:r>
      <w:r w:rsidRPr="005D44E3">
        <w:rPr>
          <w:szCs w:val="28"/>
        </w:rPr>
        <w:t xml:space="preserve"> жовтня 20</w:t>
      </w:r>
      <w:r>
        <w:rPr>
          <w:szCs w:val="28"/>
        </w:rPr>
        <w:t>20</w:t>
      </w:r>
      <w:r w:rsidRPr="005D44E3">
        <w:rPr>
          <w:szCs w:val="28"/>
        </w:rPr>
        <w:t xml:space="preserve"> року. Звіти про проходження практики заслухати на</w:t>
      </w:r>
      <w:r w:rsidRPr="00D4084B">
        <w:rPr>
          <w:szCs w:val="28"/>
        </w:rPr>
        <w:t xml:space="preserve"> засіданні кафедри. </w:t>
      </w:r>
    </w:p>
    <w:p w14:paraId="337E2B7C" w14:textId="77777777" w:rsidR="00CA5085" w:rsidRPr="00D4084B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D4084B">
        <w:rPr>
          <w:szCs w:val="28"/>
        </w:rPr>
        <w:t>Звіти керівників практики обговорити на засіданні кафедри методології та методів соціологіч</w:t>
      </w:r>
      <w:r>
        <w:rPr>
          <w:szCs w:val="28"/>
        </w:rPr>
        <w:t>них досліджень до __ жовтня 2020</w:t>
      </w:r>
      <w:r w:rsidRPr="00D4084B">
        <w:rPr>
          <w:szCs w:val="28"/>
        </w:rPr>
        <w:t xml:space="preserve"> року. </w:t>
      </w:r>
    </w:p>
    <w:p w14:paraId="0A57142F" w14:textId="77777777" w:rsidR="00CA5085" w:rsidRPr="005D44E3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5D44E3">
        <w:rPr>
          <w:szCs w:val="28"/>
        </w:rPr>
        <w:t xml:space="preserve">До навчальної частини факультету подати звіт про результати проходження виробничої практики до </w:t>
      </w:r>
      <w:r>
        <w:rPr>
          <w:szCs w:val="28"/>
        </w:rPr>
        <w:t>__</w:t>
      </w:r>
      <w:r w:rsidRPr="005D44E3">
        <w:rPr>
          <w:szCs w:val="28"/>
        </w:rPr>
        <w:t xml:space="preserve"> </w:t>
      </w:r>
      <w:r>
        <w:rPr>
          <w:szCs w:val="28"/>
        </w:rPr>
        <w:t>листопада</w:t>
      </w:r>
      <w:r w:rsidRPr="005D44E3">
        <w:rPr>
          <w:szCs w:val="28"/>
        </w:rPr>
        <w:t xml:space="preserve"> 20</w:t>
      </w:r>
      <w:r>
        <w:rPr>
          <w:szCs w:val="28"/>
        </w:rPr>
        <w:t>20</w:t>
      </w:r>
      <w:r w:rsidRPr="005D44E3">
        <w:rPr>
          <w:szCs w:val="28"/>
        </w:rPr>
        <w:t xml:space="preserve"> року. </w:t>
      </w:r>
    </w:p>
    <w:p w14:paraId="49AE0446" w14:textId="77777777" w:rsidR="00CA5085" w:rsidRPr="00CA5085" w:rsidRDefault="00CA5085" w:rsidP="00CA5085">
      <w:pPr>
        <w:widowControl w:val="0"/>
        <w:numPr>
          <w:ilvl w:val="0"/>
          <w:numId w:val="37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 w:line="360" w:lineRule="auto"/>
        <w:ind w:left="924" w:hanging="357"/>
        <w:jc w:val="both"/>
        <w:rPr>
          <w:szCs w:val="28"/>
        </w:rPr>
      </w:pPr>
      <w:r w:rsidRPr="005D44E3">
        <w:rPr>
          <w:szCs w:val="28"/>
        </w:rPr>
        <w:t xml:space="preserve">Звіт про проходження студентами виробничої практики подати до науково-методичного центру організації навчального процесу до </w:t>
      </w:r>
      <w:r>
        <w:rPr>
          <w:szCs w:val="28"/>
          <w:lang w:val="ru-RU"/>
        </w:rPr>
        <w:t xml:space="preserve">__ </w:t>
      </w:r>
      <w:r w:rsidRPr="00CA5085">
        <w:rPr>
          <w:szCs w:val="28"/>
        </w:rPr>
        <w:t xml:space="preserve">листопада 2020 року. </w:t>
      </w:r>
    </w:p>
    <w:p w14:paraId="33E6C9EC" w14:textId="77777777" w:rsidR="00CA5085" w:rsidRPr="00D4084B" w:rsidRDefault="00CA5085" w:rsidP="00CA5085">
      <w:pPr>
        <w:shd w:val="clear" w:color="auto" w:fill="FFFFFF"/>
        <w:spacing w:before="120" w:after="120" w:line="360" w:lineRule="auto"/>
        <w:jc w:val="both"/>
        <w:rPr>
          <w:szCs w:val="28"/>
        </w:rPr>
      </w:pPr>
    </w:p>
    <w:p w14:paraId="37DD2A11" w14:textId="77777777" w:rsidR="00CA5085" w:rsidRPr="00D4084B" w:rsidRDefault="00CA5085" w:rsidP="00CA5085">
      <w:pPr>
        <w:shd w:val="clear" w:color="auto" w:fill="FFFFFF"/>
        <w:spacing w:before="120" w:line="360" w:lineRule="auto"/>
        <w:jc w:val="both"/>
        <w:rPr>
          <w:szCs w:val="28"/>
        </w:rPr>
      </w:pPr>
      <w:r w:rsidRPr="00D4084B">
        <w:rPr>
          <w:szCs w:val="28"/>
        </w:rPr>
        <w:t xml:space="preserve">Проректор </w:t>
      </w:r>
    </w:p>
    <w:p w14:paraId="3AA3A505" w14:textId="77777777" w:rsidR="00CA5085" w:rsidRPr="00D4084B" w:rsidRDefault="00CA5085" w:rsidP="00CA5085">
      <w:pPr>
        <w:shd w:val="clear" w:color="auto" w:fill="FFFFFF"/>
        <w:spacing w:line="360" w:lineRule="auto"/>
        <w:jc w:val="both"/>
        <w:rPr>
          <w:szCs w:val="28"/>
        </w:rPr>
      </w:pPr>
      <w:r w:rsidRPr="00D4084B">
        <w:rPr>
          <w:szCs w:val="28"/>
        </w:rPr>
        <w:t>з науково-педагогічної роботи</w:t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  <w:t>В.А. Бугров</w:t>
      </w:r>
    </w:p>
    <w:p w14:paraId="32FE784D" w14:textId="77777777" w:rsidR="00CA5085" w:rsidRPr="00D4084B" w:rsidRDefault="00CA5085" w:rsidP="00CA5085">
      <w:pPr>
        <w:shd w:val="clear" w:color="auto" w:fill="FFFFFF"/>
        <w:spacing w:before="120" w:after="120" w:line="360" w:lineRule="auto"/>
        <w:jc w:val="both"/>
        <w:rPr>
          <w:szCs w:val="28"/>
        </w:rPr>
      </w:pPr>
    </w:p>
    <w:p w14:paraId="6759E063" w14:textId="77777777" w:rsidR="00CA5085" w:rsidRPr="00D4084B" w:rsidRDefault="00CA5085" w:rsidP="00CA5085">
      <w:pPr>
        <w:shd w:val="clear" w:color="auto" w:fill="FFFFFF"/>
        <w:spacing w:before="120" w:after="120" w:line="360" w:lineRule="auto"/>
        <w:jc w:val="both"/>
        <w:rPr>
          <w:szCs w:val="28"/>
        </w:rPr>
      </w:pPr>
      <w:r w:rsidRPr="00D4084B">
        <w:rPr>
          <w:szCs w:val="28"/>
        </w:rPr>
        <w:t xml:space="preserve">ПОГОДЖЕНО: </w:t>
      </w:r>
    </w:p>
    <w:p w14:paraId="7E021B90" w14:textId="77777777" w:rsidR="00CA5085" w:rsidRPr="00D4084B" w:rsidRDefault="00CA5085" w:rsidP="00CA5085">
      <w:pPr>
        <w:shd w:val="clear" w:color="auto" w:fill="FFFFFF"/>
        <w:spacing w:before="120" w:line="360" w:lineRule="auto"/>
        <w:jc w:val="both"/>
        <w:rPr>
          <w:szCs w:val="28"/>
        </w:rPr>
      </w:pPr>
      <w:r w:rsidRPr="00D4084B">
        <w:rPr>
          <w:szCs w:val="28"/>
        </w:rPr>
        <w:t>Директор Науково-методичного центру</w:t>
      </w:r>
    </w:p>
    <w:p w14:paraId="31E86F34" w14:textId="77777777" w:rsidR="00CA5085" w:rsidRDefault="00CA5085" w:rsidP="00CA5085">
      <w:pPr>
        <w:shd w:val="clear" w:color="auto" w:fill="FFFFFF"/>
        <w:spacing w:line="360" w:lineRule="auto"/>
        <w:jc w:val="both"/>
        <w:rPr>
          <w:sz w:val="2"/>
          <w:szCs w:val="2"/>
        </w:rPr>
      </w:pPr>
      <w:r w:rsidRPr="00D4084B">
        <w:rPr>
          <w:szCs w:val="28"/>
        </w:rPr>
        <w:t>організації навчального процесу</w:t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</w:r>
      <w:r w:rsidRPr="00D4084B">
        <w:rPr>
          <w:szCs w:val="28"/>
        </w:rPr>
        <w:tab/>
        <w:t>А.П. Гожик</w:t>
      </w:r>
    </w:p>
    <w:p w14:paraId="3CFEFC87" w14:textId="77777777" w:rsidR="00CA5085" w:rsidRPr="004D4F2A" w:rsidRDefault="00CA5085" w:rsidP="00CA5085">
      <w:pPr>
        <w:rPr>
          <w:szCs w:val="28"/>
        </w:rPr>
      </w:pPr>
      <w:r>
        <w:br w:type="page"/>
      </w:r>
      <w:r w:rsidRPr="004D4F2A">
        <w:rPr>
          <w:szCs w:val="28"/>
        </w:rPr>
        <w:lastRenderedPageBreak/>
        <w:t>Проект наказу вносить:</w:t>
      </w:r>
    </w:p>
    <w:p w14:paraId="1D2A8A55" w14:textId="77777777" w:rsidR="00CA5085" w:rsidRDefault="00CA5085" w:rsidP="00CA5085">
      <w:pPr>
        <w:rPr>
          <w:szCs w:val="28"/>
        </w:rPr>
      </w:pPr>
      <w:r w:rsidRPr="004D4F2A">
        <w:rPr>
          <w:szCs w:val="28"/>
        </w:rPr>
        <w:t>декан факультету соціолог</w:t>
      </w:r>
      <w:r>
        <w:rPr>
          <w:szCs w:val="28"/>
        </w:rPr>
        <w:t>і</w:t>
      </w:r>
      <w:r w:rsidRPr="004D4F2A">
        <w:rPr>
          <w:szCs w:val="28"/>
        </w:rPr>
        <w:t>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8786A">
        <w:rPr>
          <w:szCs w:val="28"/>
        </w:rPr>
        <w:t>Чепак В.В.</w:t>
      </w:r>
    </w:p>
    <w:p w14:paraId="040996B4" w14:textId="77777777" w:rsidR="00CA5085" w:rsidRDefault="00CA5085" w:rsidP="00CA5085">
      <w:pPr>
        <w:rPr>
          <w:szCs w:val="28"/>
        </w:rPr>
      </w:pPr>
    </w:p>
    <w:p w14:paraId="7EE7373A" w14:textId="77777777" w:rsidR="00CA5085" w:rsidRDefault="00CA5085" w:rsidP="00CA5085">
      <w:pPr>
        <w:rPr>
          <w:szCs w:val="28"/>
        </w:rPr>
      </w:pPr>
    </w:p>
    <w:p w14:paraId="073EA2FC" w14:textId="77777777" w:rsidR="00CA5085" w:rsidRDefault="00CA5085" w:rsidP="00CA5085">
      <w:pPr>
        <w:rPr>
          <w:szCs w:val="28"/>
        </w:rPr>
      </w:pPr>
      <w:r>
        <w:rPr>
          <w:szCs w:val="28"/>
        </w:rPr>
        <w:t>ПОГОДЖЕНО:</w:t>
      </w:r>
    </w:p>
    <w:p w14:paraId="08FF5B37" w14:textId="77777777" w:rsidR="00CA5085" w:rsidRDefault="00CA5085" w:rsidP="00CA5085">
      <w:pPr>
        <w:rPr>
          <w:szCs w:val="28"/>
        </w:rPr>
      </w:pPr>
      <w:r>
        <w:rPr>
          <w:szCs w:val="28"/>
        </w:rPr>
        <w:t>Науково-методичний центр</w:t>
      </w:r>
    </w:p>
    <w:p w14:paraId="475B1343" w14:textId="77777777" w:rsidR="00CA5085" w:rsidRDefault="00CA5085" w:rsidP="00CA5085">
      <w:pPr>
        <w:rPr>
          <w:szCs w:val="28"/>
        </w:rPr>
      </w:pPr>
      <w:r>
        <w:rPr>
          <w:szCs w:val="28"/>
        </w:rPr>
        <w:t>Організації навчального процесу ______________________________________</w:t>
      </w:r>
    </w:p>
    <w:p w14:paraId="0BFED9B8" w14:textId="77777777" w:rsidR="00CA5085" w:rsidRDefault="00CA5085" w:rsidP="00CA5085">
      <w:pPr>
        <w:rPr>
          <w:szCs w:val="28"/>
        </w:rPr>
      </w:pPr>
    </w:p>
    <w:p w14:paraId="4AF31C4B" w14:textId="77777777" w:rsidR="00CA5085" w:rsidRDefault="00CA5085" w:rsidP="00CA5085">
      <w:pPr>
        <w:rPr>
          <w:szCs w:val="28"/>
        </w:rPr>
      </w:pPr>
    </w:p>
    <w:p w14:paraId="6B9148C7" w14:textId="77777777" w:rsidR="00CA5085" w:rsidRDefault="00CA5085" w:rsidP="00CA5085">
      <w:pPr>
        <w:rPr>
          <w:szCs w:val="28"/>
        </w:rPr>
      </w:pPr>
    </w:p>
    <w:p w14:paraId="3FA1EAD6" w14:textId="77777777" w:rsidR="00CA5085" w:rsidRDefault="00CA5085" w:rsidP="00CA5085">
      <w:pPr>
        <w:rPr>
          <w:szCs w:val="28"/>
        </w:rPr>
      </w:pPr>
    </w:p>
    <w:p w14:paraId="41BAE6FD" w14:textId="77777777" w:rsidR="00CA5085" w:rsidRDefault="00CA5085" w:rsidP="00CA5085">
      <w:pPr>
        <w:rPr>
          <w:szCs w:val="28"/>
        </w:rPr>
      </w:pPr>
      <w:r>
        <w:rPr>
          <w:szCs w:val="28"/>
        </w:rPr>
        <w:t xml:space="preserve">Готувала: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ас. Ковальська Є.В.</w:t>
      </w:r>
    </w:p>
    <w:p w14:paraId="3A3C4A2F" w14:textId="77777777" w:rsidR="00CA5085" w:rsidRDefault="00CA5085" w:rsidP="00CA5085">
      <w:pPr>
        <w:rPr>
          <w:szCs w:val="28"/>
        </w:rPr>
      </w:pPr>
      <w:r>
        <w:rPr>
          <w:szCs w:val="28"/>
        </w:rPr>
        <w:t xml:space="preserve">0987901007 </w:t>
      </w:r>
    </w:p>
    <w:p w14:paraId="35F6B17C" w14:textId="77777777" w:rsidR="00CA5085" w:rsidRDefault="00CA5085" w:rsidP="00CA5085">
      <w:pPr>
        <w:rPr>
          <w:szCs w:val="28"/>
        </w:rPr>
      </w:pPr>
    </w:p>
    <w:p w14:paraId="5403B5AA" w14:textId="77777777" w:rsidR="00CA5085" w:rsidRDefault="00CA5085" w:rsidP="00CA5085">
      <w:pPr>
        <w:rPr>
          <w:szCs w:val="28"/>
        </w:rPr>
      </w:pPr>
    </w:p>
    <w:p w14:paraId="2D5D2FDF" w14:textId="77777777" w:rsidR="00CA5085" w:rsidRDefault="00CA5085" w:rsidP="00CA5085">
      <w:pPr>
        <w:rPr>
          <w:szCs w:val="28"/>
        </w:rPr>
      </w:pPr>
      <w:r>
        <w:rPr>
          <w:szCs w:val="28"/>
        </w:rPr>
        <w:t xml:space="preserve">Розіслати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Канцелярія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</w:t>
      </w:r>
      <w:r>
        <w:rPr>
          <w:szCs w:val="28"/>
        </w:rPr>
        <w:tab/>
        <w:t>1 прим.</w:t>
      </w:r>
    </w:p>
    <w:p w14:paraId="6B02542D" w14:textId="77777777" w:rsidR="00CA5085" w:rsidRDefault="00CA5085" w:rsidP="00CA5085">
      <w:pPr>
        <w:ind w:left="2124" w:firstLine="708"/>
        <w:rPr>
          <w:szCs w:val="28"/>
        </w:rPr>
      </w:pPr>
    </w:p>
    <w:p w14:paraId="53643E34" w14:textId="77777777" w:rsidR="00CA5085" w:rsidRDefault="00CA5085" w:rsidP="00CA5085">
      <w:pPr>
        <w:ind w:left="2124" w:firstLine="708"/>
        <w:rPr>
          <w:szCs w:val="28"/>
        </w:rPr>
      </w:pPr>
      <w:r>
        <w:rPr>
          <w:szCs w:val="28"/>
        </w:rPr>
        <w:t xml:space="preserve">Науково-методичний центр організації </w:t>
      </w:r>
    </w:p>
    <w:p w14:paraId="47B33478" w14:textId="77777777" w:rsidR="00CA5085" w:rsidRDefault="00CA5085" w:rsidP="00CA5085">
      <w:pPr>
        <w:rPr>
          <w:szCs w:val="28"/>
        </w:rPr>
      </w:pPr>
      <w:r>
        <w:rPr>
          <w:szCs w:val="28"/>
        </w:rPr>
        <w:t>навчального процесу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</w:t>
      </w:r>
      <w:r>
        <w:rPr>
          <w:szCs w:val="28"/>
        </w:rPr>
        <w:tab/>
        <w:t>1 прим.</w:t>
      </w:r>
    </w:p>
    <w:p w14:paraId="40F0C8CB" w14:textId="77777777" w:rsidR="00CA5085" w:rsidRDefault="00CA5085" w:rsidP="00CA5085">
      <w:pPr>
        <w:ind w:left="2124" w:firstLine="708"/>
        <w:rPr>
          <w:szCs w:val="28"/>
        </w:rPr>
      </w:pPr>
    </w:p>
    <w:p w14:paraId="7053EE7B" w14:textId="77777777" w:rsidR="000A34F7" w:rsidRPr="00491AC8" w:rsidRDefault="00CA5085" w:rsidP="00CA5085">
      <w:pPr>
        <w:suppressAutoHyphens w:val="0"/>
        <w:ind w:left="360"/>
        <w:jc w:val="both"/>
        <w:rPr>
          <w:sz w:val="24"/>
        </w:rPr>
      </w:pPr>
      <w:r>
        <w:rPr>
          <w:szCs w:val="28"/>
        </w:rPr>
        <w:t xml:space="preserve">Факультет  соціології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0A34F7" w:rsidRPr="00491AC8" w:rsidSect="00F824AE">
      <w:footerReference w:type="even" r:id="rId10"/>
      <w:footerReference w:type="default" r:id="rId11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2B1C2" w14:textId="77777777" w:rsidR="008D3143" w:rsidRDefault="008D3143">
      <w:r>
        <w:separator/>
      </w:r>
    </w:p>
  </w:endnote>
  <w:endnote w:type="continuationSeparator" w:id="0">
    <w:p w14:paraId="0B12EF97" w14:textId="77777777" w:rsidR="008D3143" w:rsidRDefault="008D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FC259" w14:textId="77777777" w:rsidR="003D2A0E" w:rsidRDefault="003D2A0E">
    <w:pPr>
      <w:pStyle w:val="afb"/>
      <w:jc w:val="right"/>
    </w:pPr>
    <w:r>
      <w:fldChar w:fldCharType="begin"/>
    </w:r>
    <w:r>
      <w:instrText>PAGE   \* MERGEFORMAT</w:instrText>
    </w:r>
    <w:r>
      <w:fldChar w:fldCharType="separate"/>
    </w:r>
    <w:r w:rsidR="00337745" w:rsidRPr="00337745">
      <w:rPr>
        <w:noProof/>
        <w:lang w:val="ru-RU"/>
      </w:rPr>
      <w:t>2</w:t>
    </w:r>
    <w:r>
      <w:fldChar w:fldCharType="end"/>
    </w:r>
  </w:p>
  <w:p w14:paraId="3DDFD9E7" w14:textId="77777777" w:rsidR="003D2A0E" w:rsidRDefault="003D2A0E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21C6" w14:textId="77777777" w:rsidR="003D2A0E" w:rsidRDefault="003D2A0E" w:rsidP="00A75399">
    <w:pPr>
      <w:pStyle w:val="afb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4FA57F9F" w14:textId="77777777" w:rsidR="003D2A0E" w:rsidRDefault="003D2A0E" w:rsidP="00A75399">
    <w:pPr>
      <w:pStyle w:val="af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14B24" w14:textId="77777777" w:rsidR="003D2A0E" w:rsidRDefault="003D2A0E" w:rsidP="00A75399">
    <w:pPr>
      <w:pStyle w:val="afb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337745">
      <w:rPr>
        <w:rStyle w:val="aff1"/>
        <w:noProof/>
      </w:rPr>
      <w:t>20</w:t>
    </w:r>
    <w:r>
      <w:rPr>
        <w:rStyle w:val="aff1"/>
      </w:rPr>
      <w:fldChar w:fldCharType="end"/>
    </w:r>
  </w:p>
  <w:p w14:paraId="2C6C88EF" w14:textId="77777777" w:rsidR="003D2A0E" w:rsidRDefault="003D2A0E" w:rsidP="00A75399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B3BB8" w14:textId="77777777" w:rsidR="008D3143" w:rsidRDefault="008D3143">
      <w:r>
        <w:separator/>
      </w:r>
    </w:p>
  </w:footnote>
  <w:footnote w:type="continuationSeparator" w:id="0">
    <w:p w14:paraId="3962B517" w14:textId="77777777" w:rsidR="008D3143" w:rsidRDefault="008D3143">
      <w:r>
        <w:continuationSeparator/>
      </w:r>
    </w:p>
  </w:footnote>
  <w:footnote w:id="1">
    <w:p w14:paraId="282E5700" w14:textId="77777777" w:rsidR="003D2A0E" w:rsidRDefault="003D2A0E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2">
    <w:p w14:paraId="14CC53CC" w14:textId="77777777" w:rsidR="003D2A0E" w:rsidRDefault="003D2A0E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  <w:p w14:paraId="7DB786CE" w14:textId="77777777" w:rsidR="003D2A0E" w:rsidRDefault="003D2A0E">
      <w:pPr>
        <w:pStyle w:val="af3"/>
        <w:rPr>
          <w:b/>
          <w:bCs/>
          <w:i/>
          <w:i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31C7618"/>
    <w:multiLevelType w:val="hybridMultilevel"/>
    <w:tmpl w:val="80D84F5E"/>
    <w:lvl w:ilvl="0" w:tplc="E0CE0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4D3A1A"/>
    <w:multiLevelType w:val="multilevel"/>
    <w:tmpl w:val="49328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A671A5"/>
    <w:multiLevelType w:val="hybridMultilevel"/>
    <w:tmpl w:val="1D8CD89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9A0DE0"/>
    <w:multiLevelType w:val="multilevel"/>
    <w:tmpl w:val="E8102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24229B"/>
    <w:multiLevelType w:val="hybridMultilevel"/>
    <w:tmpl w:val="DED0832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4200EB"/>
    <w:multiLevelType w:val="hybridMultilevel"/>
    <w:tmpl w:val="DCB6BD84"/>
    <w:lvl w:ilvl="0" w:tplc="FAE6162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456EFB4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21449F1"/>
    <w:multiLevelType w:val="multilevel"/>
    <w:tmpl w:val="EFD0AD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5A524B"/>
    <w:multiLevelType w:val="hybridMultilevel"/>
    <w:tmpl w:val="9F96E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B67510"/>
    <w:multiLevelType w:val="multilevel"/>
    <w:tmpl w:val="4C663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561E6"/>
    <w:multiLevelType w:val="multilevel"/>
    <w:tmpl w:val="223CA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920A5C"/>
    <w:multiLevelType w:val="hybridMultilevel"/>
    <w:tmpl w:val="F04896CA"/>
    <w:lvl w:ilvl="0" w:tplc="FAE6162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21EF2D2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F37F2D"/>
    <w:multiLevelType w:val="hybridMultilevel"/>
    <w:tmpl w:val="D73A5004"/>
    <w:lvl w:ilvl="0" w:tplc="648AA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F83FA4"/>
    <w:multiLevelType w:val="multilevel"/>
    <w:tmpl w:val="900A4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DA38D8"/>
    <w:multiLevelType w:val="hybridMultilevel"/>
    <w:tmpl w:val="CCAA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B3B0A"/>
    <w:multiLevelType w:val="multilevel"/>
    <w:tmpl w:val="6616BC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9D4371"/>
    <w:multiLevelType w:val="multilevel"/>
    <w:tmpl w:val="EB966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CC278D"/>
    <w:multiLevelType w:val="multilevel"/>
    <w:tmpl w:val="2AB24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E80DC3"/>
    <w:multiLevelType w:val="hybridMultilevel"/>
    <w:tmpl w:val="EF24BAB2"/>
    <w:lvl w:ilvl="0" w:tplc="AEEC1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DC03FF"/>
    <w:multiLevelType w:val="hybridMultilevel"/>
    <w:tmpl w:val="DED0832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50667B"/>
    <w:multiLevelType w:val="hybridMultilevel"/>
    <w:tmpl w:val="76A2C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D0A3050"/>
    <w:multiLevelType w:val="multilevel"/>
    <w:tmpl w:val="47A88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C0611"/>
    <w:multiLevelType w:val="hybridMultilevel"/>
    <w:tmpl w:val="C5340A6E"/>
    <w:lvl w:ilvl="0" w:tplc="0422000F">
      <w:start w:val="1"/>
      <w:numFmt w:val="decimal"/>
      <w:lvlText w:val="%1."/>
      <w:lvlJc w:val="left"/>
      <w:pPr>
        <w:ind w:left="805" w:hanging="360"/>
      </w:pPr>
    </w:lvl>
    <w:lvl w:ilvl="1" w:tplc="04220019" w:tentative="1">
      <w:start w:val="1"/>
      <w:numFmt w:val="lowerLetter"/>
      <w:lvlText w:val="%2."/>
      <w:lvlJc w:val="left"/>
      <w:pPr>
        <w:ind w:left="1525" w:hanging="360"/>
      </w:pPr>
    </w:lvl>
    <w:lvl w:ilvl="2" w:tplc="0422001B" w:tentative="1">
      <w:start w:val="1"/>
      <w:numFmt w:val="lowerRoman"/>
      <w:lvlText w:val="%3."/>
      <w:lvlJc w:val="right"/>
      <w:pPr>
        <w:ind w:left="2245" w:hanging="180"/>
      </w:pPr>
    </w:lvl>
    <w:lvl w:ilvl="3" w:tplc="0422000F" w:tentative="1">
      <w:start w:val="1"/>
      <w:numFmt w:val="decimal"/>
      <w:lvlText w:val="%4."/>
      <w:lvlJc w:val="left"/>
      <w:pPr>
        <w:ind w:left="2965" w:hanging="360"/>
      </w:pPr>
    </w:lvl>
    <w:lvl w:ilvl="4" w:tplc="04220019" w:tentative="1">
      <w:start w:val="1"/>
      <w:numFmt w:val="lowerLetter"/>
      <w:lvlText w:val="%5."/>
      <w:lvlJc w:val="left"/>
      <w:pPr>
        <w:ind w:left="3685" w:hanging="360"/>
      </w:pPr>
    </w:lvl>
    <w:lvl w:ilvl="5" w:tplc="0422001B" w:tentative="1">
      <w:start w:val="1"/>
      <w:numFmt w:val="lowerRoman"/>
      <w:lvlText w:val="%6."/>
      <w:lvlJc w:val="right"/>
      <w:pPr>
        <w:ind w:left="4405" w:hanging="180"/>
      </w:pPr>
    </w:lvl>
    <w:lvl w:ilvl="6" w:tplc="0422000F" w:tentative="1">
      <w:start w:val="1"/>
      <w:numFmt w:val="decimal"/>
      <w:lvlText w:val="%7."/>
      <w:lvlJc w:val="left"/>
      <w:pPr>
        <w:ind w:left="5125" w:hanging="360"/>
      </w:pPr>
    </w:lvl>
    <w:lvl w:ilvl="7" w:tplc="04220019" w:tentative="1">
      <w:start w:val="1"/>
      <w:numFmt w:val="lowerLetter"/>
      <w:lvlText w:val="%8."/>
      <w:lvlJc w:val="left"/>
      <w:pPr>
        <w:ind w:left="5845" w:hanging="360"/>
      </w:pPr>
    </w:lvl>
    <w:lvl w:ilvl="8" w:tplc="0422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6"/>
  </w:num>
  <w:num w:numId="7">
    <w:abstractNumId w:val="32"/>
  </w:num>
  <w:num w:numId="8">
    <w:abstractNumId w:val="30"/>
  </w:num>
  <w:num w:numId="9">
    <w:abstractNumId w:val="31"/>
  </w:num>
  <w:num w:numId="10">
    <w:abstractNumId w:val="12"/>
  </w:num>
  <w:num w:numId="11">
    <w:abstractNumId w:val="28"/>
  </w:num>
  <w:num w:numId="12">
    <w:abstractNumId w:val="33"/>
  </w:num>
  <w:num w:numId="13">
    <w:abstractNumId w:val="27"/>
  </w:num>
  <w:num w:numId="14">
    <w:abstractNumId w:val="14"/>
  </w:num>
  <w:num w:numId="15">
    <w:abstractNumId w:val="13"/>
  </w:num>
  <w:num w:numId="16">
    <w:abstractNumId w:val="4"/>
  </w:num>
  <w:num w:numId="17">
    <w:abstractNumId w:val="0"/>
  </w:num>
  <w:num w:numId="18">
    <w:abstractNumId w:val="6"/>
  </w:num>
  <w:num w:numId="19">
    <w:abstractNumId w:val="18"/>
  </w:num>
  <w:num w:numId="20">
    <w:abstractNumId w:val="21"/>
  </w:num>
  <w:num w:numId="21">
    <w:abstractNumId w:val="9"/>
  </w:num>
  <w:num w:numId="22">
    <w:abstractNumId w:val="11"/>
  </w:num>
  <w:num w:numId="23">
    <w:abstractNumId w:val="35"/>
  </w:num>
  <w:num w:numId="24">
    <w:abstractNumId w:val="26"/>
  </w:num>
  <w:num w:numId="25">
    <w:abstractNumId w:val="8"/>
  </w:num>
  <w:num w:numId="26">
    <w:abstractNumId w:val="25"/>
  </w:num>
  <w:num w:numId="27">
    <w:abstractNumId w:val="23"/>
  </w:num>
  <w:num w:numId="28">
    <w:abstractNumId w:val="34"/>
  </w:num>
  <w:num w:numId="29">
    <w:abstractNumId w:val="10"/>
  </w:num>
  <w:num w:numId="30">
    <w:abstractNumId w:val="22"/>
  </w:num>
  <w:num w:numId="31">
    <w:abstractNumId w:val="20"/>
  </w:num>
  <w:num w:numId="32">
    <w:abstractNumId w:val="17"/>
  </w:num>
  <w:num w:numId="33">
    <w:abstractNumId w:val="5"/>
  </w:num>
  <w:num w:numId="34">
    <w:abstractNumId w:val="7"/>
  </w:num>
  <w:num w:numId="35">
    <w:abstractNumId w:val="24"/>
  </w:num>
  <w:num w:numId="36">
    <w:abstractNumId w:val="15"/>
  </w:num>
  <w:num w:numId="37">
    <w:abstractNumId w:val="1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3AD3"/>
    <w:rsid w:val="000158C4"/>
    <w:rsid w:val="000166BA"/>
    <w:rsid w:val="00022BEB"/>
    <w:rsid w:val="000656C8"/>
    <w:rsid w:val="00072D5A"/>
    <w:rsid w:val="00076840"/>
    <w:rsid w:val="000A34F7"/>
    <w:rsid w:val="000E5E86"/>
    <w:rsid w:val="000F1293"/>
    <w:rsid w:val="001056B5"/>
    <w:rsid w:val="00112975"/>
    <w:rsid w:val="00112FED"/>
    <w:rsid w:val="00117EAE"/>
    <w:rsid w:val="001277D5"/>
    <w:rsid w:val="001321B0"/>
    <w:rsid w:val="00177104"/>
    <w:rsid w:val="001A7D16"/>
    <w:rsid w:val="001B0555"/>
    <w:rsid w:val="001D1397"/>
    <w:rsid w:val="00212C6F"/>
    <w:rsid w:val="00231532"/>
    <w:rsid w:val="0025067D"/>
    <w:rsid w:val="002A7465"/>
    <w:rsid w:val="002B0DBB"/>
    <w:rsid w:val="002B1A31"/>
    <w:rsid w:val="002C529F"/>
    <w:rsid w:val="002E350F"/>
    <w:rsid w:val="002F072B"/>
    <w:rsid w:val="00312307"/>
    <w:rsid w:val="00315671"/>
    <w:rsid w:val="00316784"/>
    <w:rsid w:val="00337745"/>
    <w:rsid w:val="003446A5"/>
    <w:rsid w:val="00375BC6"/>
    <w:rsid w:val="003A27AF"/>
    <w:rsid w:val="003C2FDF"/>
    <w:rsid w:val="003D2A0E"/>
    <w:rsid w:val="003F4996"/>
    <w:rsid w:val="00427356"/>
    <w:rsid w:val="00430190"/>
    <w:rsid w:val="0048786A"/>
    <w:rsid w:val="00487CD6"/>
    <w:rsid w:val="00490103"/>
    <w:rsid w:val="00490239"/>
    <w:rsid w:val="00491AC8"/>
    <w:rsid w:val="004A696D"/>
    <w:rsid w:val="004B6802"/>
    <w:rsid w:val="004C1372"/>
    <w:rsid w:val="00502CD3"/>
    <w:rsid w:val="00570D18"/>
    <w:rsid w:val="005B1CE1"/>
    <w:rsid w:val="005B7864"/>
    <w:rsid w:val="005C7EC2"/>
    <w:rsid w:val="005E6AE1"/>
    <w:rsid w:val="00603C7F"/>
    <w:rsid w:val="006241CE"/>
    <w:rsid w:val="00633B24"/>
    <w:rsid w:val="006444CD"/>
    <w:rsid w:val="0065193B"/>
    <w:rsid w:val="006A32E3"/>
    <w:rsid w:val="006B5C03"/>
    <w:rsid w:val="006C112B"/>
    <w:rsid w:val="006E4294"/>
    <w:rsid w:val="00711392"/>
    <w:rsid w:val="007339BA"/>
    <w:rsid w:val="00736558"/>
    <w:rsid w:val="007425FC"/>
    <w:rsid w:val="007640E3"/>
    <w:rsid w:val="007D0586"/>
    <w:rsid w:val="007D0BEE"/>
    <w:rsid w:val="007F0884"/>
    <w:rsid w:val="007F2DCD"/>
    <w:rsid w:val="00802191"/>
    <w:rsid w:val="00863773"/>
    <w:rsid w:val="008659AC"/>
    <w:rsid w:val="008D3143"/>
    <w:rsid w:val="00921A23"/>
    <w:rsid w:val="00967899"/>
    <w:rsid w:val="00975FB2"/>
    <w:rsid w:val="00987E21"/>
    <w:rsid w:val="00990278"/>
    <w:rsid w:val="00996267"/>
    <w:rsid w:val="009B2210"/>
    <w:rsid w:val="009C311E"/>
    <w:rsid w:val="00A23A37"/>
    <w:rsid w:val="00A36487"/>
    <w:rsid w:val="00A403EE"/>
    <w:rsid w:val="00A53726"/>
    <w:rsid w:val="00A54A33"/>
    <w:rsid w:val="00A6157E"/>
    <w:rsid w:val="00A75399"/>
    <w:rsid w:val="00A949A1"/>
    <w:rsid w:val="00AA566B"/>
    <w:rsid w:val="00AA5EED"/>
    <w:rsid w:val="00B16B5D"/>
    <w:rsid w:val="00B27DB9"/>
    <w:rsid w:val="00B67B13"/>
    <w:rsid w:val="00B80889"/>
    <w:rsid w:val="00B87C39"/>
    <w:rsid w:val="00BC2877"/>
    <w:rsid w:val="00BD0EDC"/>
    <w:rsid w:val="00BD725A"/>
    <w:rsid w:val="00BE1630"/>
    <w:rsid w:val="00C1090F"/>
    <w:rsid w:val="00C16A82"/>
    <w:rsid w:val="00C235DC"/>
    <w:rsid w:val="00C31C14"/>
    <w:rsid w:val="00C37FA8"/>
    <w:rsid w:val="00C70EA6"/>
    <w:rsid w:val="00C73BAF"/>
    <w:rsid w:val="00CA1BAC"/>
    <w:rsid w:val="00CA1C7C"/>
    <w:rsid w:val="00CA3A6A"/>
    <w:rsid w:val="00CA5085"/>
    <w:rsid w:val="00CB7791"/>
    <w:rsid w:val="00CF228D"/>
    <w:rsid w:val="00D156F5"/>
    <w:rsid w:val="00D523E9"/>
    <w:rsid w:val="00D53972"/>
    <w:rsid w:val="00D80FFA"/>
    <w:rsid w:val="00D85DB1"/>
    <w:rsid w:val="00E062AE"/>
    <w:rsid w:val="00E12FB0"/>
    <w:rsid w:val="00E21E8A"/>
    <w:rsid w:val="00E9584C"/>
    <w:rsid w:val="00EA2AE8"/>
    <w:rsid w:val="00EE1843"/>
    <w:rsid w:val="00EF7788"/>
    <w:rsid w:val="00F163AA"/>
    <w:rsid w:val="00F21CE6"/>
    <w:rsid w:val="00F25E4A"/>
    <w:rsid w:val="00F4748D"/>
    <w:rsid w:val="00F56402"/>
    <w:rsid w:val="00F824AE"/>
    <w:rsid w:val="00F90465"/>
    <w:rsid w:val="00FA5FA2"/>
    <w:rsid w:val="00FB53E3"/>
    <w:rsid w:val="00FC29DF"/>
    <w:rsid w:val="00FC50F3"/>
    <w:rsid w:val="00FC6691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18F3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link w:val="af0"/>
    <w:pPr>
      <w:spacing w:after="120"/>
    </w:pPr>
  </w:style>
  <w:style w:type="paragraph" w:styleId="af1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5">
    <w:name w:val="Body Text Indent"/>
    <w:basedOn w:val="a"/>
    <w:link w:val="af6"/>
    <w:pPr>
      <w:ind w:firstLine="900"/>
      <w:jc w:val="center"/>
    </w:pPr>
  </w:style>
  <w:style w:type="paragraph" w:styleId="af7">
    <w:name w:val="Balloon Text"/>
    <w:basedOn w:val="a"/>
    <w:link w:val="af8"/>
    <w:rPr>
      <w:rFonts w:ascii="Segoe UI" w:hAnsi="Segoe UI"/>
      <w:sz w:val="18"/>
      <w:szCs w:val="18"/>
      <w:lang w:val="x-none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  <w:rPr>
      <w:lang w:val="x-none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  <w:rPr>
      <w:lang w:val="x-none"/>
    </w:rPr>
  </w:style>
  <w:style w:type="paragraph" w:customStyle="1" w:styleId="afd">
    <w:name w:val="Вміст таблиці"/>
    <w:basedOn w:val="a"/>
    <w:pPr>
      <w:suppressLineNumbers/>
    </w:pPr>
  </w:style>
  <w:style w:type="paragraph" w:customStyle="1" w:styleId="afe">
    <w:name w:val="Заголовок таблиці"/>
    <w:basedOn w:val="afd"/>
    <w:pPr>
      <w:jc w:val="center"/>
    </w:pPr>
    <w:rPr>
      <w:b/>
      <w:bCs/>
    </w:rPr>
  </w:style>
  <w:style w:type="paragraph" w:styleId="aff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rvts0">
    <w:name w:val="rvts0"/>
    <w:rsid w:val="000E5E86"/>
    <w:rPr>
      <w:rFonts w:ascii="Times New Roman" w:hAnsi="Times New Roman" w:cs="Times New Roman" w:hint="default"/>
    </w:rPr>
  </w:style>
  <w:style w:type="paragraph" w:customStyle="1" w:styleId="aff0">
    <w:name w:val="Мой рабочий"/>
    <w:basedOn w:val="a"/>
    <w:qFormat/>
    <w:rsid w:val="00212C6F"/>
    <w:pPr>
      <w:suppressAutoHyphens w:val="0"/>
    </w:pPr>
    <w:rPr>
      <w:rFonts w:ascii="Arial" w:eastAsia="Calibri" w:hAnsi="Arial" w:cs="Arial"/>
      <w:sz w:val="22"/>
      <w:szCs w:val="22"/>
      <w:lang w:val="ru-RU" w:eastAsia="en-US"/>
    </w:rPr>
  </w:style>
  <w:style w:type="character" w:styleId="aff1">
    <w:name w:val="page number"/>
    <w:basedOn w:val="a0"/>
    <w:rsid w:val="00802191"/>
  </w:style>
  <w:style w:type="numbering" w:customStyle="1" w:styleId="12">
    <w:name w:val="Нет списка1"/>
    <w:next w:val="a2"/>
    <w:uiPriority w:val="99"/>
    <w:semiHidden/>
    <w:unhideWhenUsed/>
    <w:rsid w:val="00CF228D"/>
  </w:style>
  <w:style w:type="character" w:customStyle="1" w:styleId="af0">
    <w:name w:val="Основний текст Знак"/>
    <w:basedOn w:val="a0"/>
    <w:link w:val="af"/>
    <w:rsid w:val="00CF228D"/>
    <w:rPr>
      <w:rFonts w:cs="Calibri"/>
      <w:sz w:val="28"/>
      <w:szCs w:val="24"/>
      <w:lang w:eastAsia="ar-SA"/>
    </w:rPr>
  </w:style>
  <w:style w:type="character" w:customStyle="1" w:styleId="af4">
    <w:name w:val="Текст виноски Знак"/>
    <w:basedOn w:val="a0"/>
    <w:link w:val="af3"/>
    <w:rsid w:val="00CF228D"/>
    <w:rPr>
      <w:rFonts w:cs="Calibri"/>
      <w:lang w:eastAsia="ar-SA"/>
    </w:rPr>
  </w:style>
  <w:style w:type="character" w:customStyle="1" w:styleId="af6">
    <w:name w:val="Основний текст з відступом Знак"/>
    <w:basedOn w:val="a0"/>
    <w:link w:val="af5"/>
    <w:rsid w:val="00CF228D"/>
    <w:rPr>
      <w:rFonts w:cs="Calibri"/>
      <w:sz w:val="28"/>
      <w:szCs w:val="24"/>
      <w:lang w:eastAsia="ar-SA"/>
    </w:rPr>
  </w:style>
  <w:style w:type="character" w:customStyle="1" w:styleId="af8">
    <w:name w:val="Текст у виносці Знак"/>
    <w:basedOn w:val="a0"/>
    <w:link w:val="af7"/>
    <w:rsid w:val="00CF228D"/>
    <w:rPr>
      <w:rFonts w:ascii="Segoe UI" w:hAnsi="Segoe UI" w:cs="Calibri"/>
      <w:sz w:val="18"/>
      <w:szCs w:val="18"/>
      <w:lang w:val="x-none" w:eastAsia="ar-SA"/>
    </w:rPr>
  </w:style>
  <w:style w:type="character" w:customStyle="1" w:styleId="afa">
    <w:name w:val="Верхній колонтитул Знак"/>
    <w:basedOn w:val="a0"/>
    <w:link w:val="af9"/>
    <w:rsid w:val="00CF228D"/>
    <w:rPr>
      <w:rFonts w:cs="Calibri"/>
      <w:sz w:val="28"/>
      <w:szCs w:val="24"/>
      <w:lang w:val="x-none" w:eastAsia="ar-SA"/>
    </w:rPr>
  </w:style>
  <w:style w:type="character" w:customStyle="1" w:styleId="afc">
    <w:name w:val="Нижній колонтитул Знак"/>
    <w:basedOn w:val="a0"/>
    <w:link w:val="afb"/>
    <w:rsid w:val="00CF228D"/>
    <w:rPr>
      <w:rFonts w:cs="Calibri"/>
      <w:sz w:val="28"/>
      <w:szCs w:val="24"/>
      <w:lang w:val="x-none" w:eastAsia="ar-SA"/>
    </w:rPr>
  </w:style>
  <w:style w:type="paragraph" w:customStyle="1" w:styleId="13">
    <w:name w:val="Абзац списку1"/>
    <w:basedOn w:val="a"/>
    <w:qFormat/>
    <w:rsid w:val="00CA5085"/>
    <w:pPr>
      <w:suppressAutoHyphens w:val="0"/>
      <w:spacing w:before="100" w:beforeAutospacing="1" w:after="100" w:afterAutospacing="1"/>
      <w:ind w:left="720"/>
      <w:contextualSpacing/>
      <w:jc w:val="both"/>
    </w:pPr>
    <w:rPr>
      <w:rFonts w:eastAsia="Calibri" w:cs="Times New Roman"/>
      <w:caps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F25E4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E4A"/>
    <w:rPr>
      <w:sz w:val="20"/>
      <w:szCs w:val="20"/>
    </w:rPr>
  </w:style>
  <w:style w:type="character" w:customStyle="1" w:styleId="aff4">
    <w:name w:val="Текст примітки Знак"/>
    <w:basedOn w:val="a0"/>
    <w:link w:val="aff3"/>
    <w:uiPriority w:val="99"/>
    <w:semiHidden/>
    <w:rsid w:val="00F25E4A"/>
    <w:rPr>
      <w:rFonts w:cs="Calibri"/>
      <w:lang w:eastAsia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E4A"/>
    <w:rPr>
      <w:b/>
      <w:bCs/>
    </w:rPr>
  </w:style>
  <w:style w:type="character" w:customStyle="1" w:styleId="aff6">
    <w:name w:val="Тема примітки Знак"/>
    <w:basedOn w:val="aff4"/>
    <w:link w:val="aff5"/>
    <w:uiPriority w:val="99"/>
    <w:semiHidden/>
    <w:rsid w:val="00F25E4A"/>
    <w:rPr>
      <w:rFonts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link w:val="af0"/>
    <w:pPr>
      <w:spacing w:after="120"/>
    </w:pPr>
  </w:style>
  <w:style w:type="paragraph" w:styleId="af1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5">
    <w:name w:val="Body Text Indent"/>
    <w:basedOn w:val="a"/>
    <w:link w:val="af6"/>
    <w:pPr>
      <w:ind w:firstLine="900"/>
      <w:jc w:val="center"/>
    </w:pPr>
  </w:style>
  <w:style w:type="paragraph" w:styleId="af7">
    <w:name w:val="Balloon Text"/>
    <w:basedOn w:val="a"/>
    <w:link w:val="af8"/>
    <w:rPr>
      <w:rFonts w:ascii="Segoe UI" w:hAnsi="Segoe UI"/>
      <w:sz w:val="18"/>
      <w:szCs w:val="18"/>
      <w:lang w:val="x-none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  <w:rPr>
      <w:lang w:val="x-none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  <w:rPr>
      <w:lang w:val="x-none"/>
    </w:rPr>
  </w:style>
  <w:style w:type="paragraph" w:customStyle="1" w:styleId="afd">
    <w:name w:val="Вміст таблиці"/>
    <w:basedOn w:val="a"/>
    <w:pPr>
      <w:suppressLineNumbers/>
    </w:pPr>
  </w:style>
  <w:style w:type="paragraph" w:customStyle="1" w:styleId="afe">
    <w:name w:val="Заголовок таблиці"/>
    <w:basedOn w:val="afd"/>
    <w:pPr>
      <w:jc w:val="center"/>
    </w:pPr>
    <w:rPr>
      <w:b/>
      <w:bCs/>
    </w:rPr>
  </w:style>
  <w:style w:type="paragraph" w:styleId="aff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rvts0">
    <w:name w:val="rvts0"/>
    <w:rsid w:val="000E5E86"/>
    <w:rPr>
      <w:rFonts w:ascii="Times New Roman" w:hAnsi="Times New Roman" w:cs="Times New Roman" w:hint="default"/>
    </w:rPr>
  </w:style>
  <w:style w:type="paragraph" w:customStyle="1" w:styleId="aff0">
    <w:name w:val="Мой рабочий"/>
    <w:basedOn w:val="a"/>
    <w:qFormat/>
    <w:rsid w:val="00212C6F"/>
    <w:pPr>
      <w:suppressAutoHyphens w:val="0"/>
    </w:pPr>
    <w:rPr>
      <w:rFonts w:ascii="Arial" w:eastAsia="Calibri" w:hAnsi="Arial" w:cs="Arial"/>
      <w:sz w:val="22"/>
      <w:szCs w:val="22"/>
      <w:lang w:val="ru-RU" w:eastAsia="en-US"/>
    </w:rPr>
  </w:style>
  <w:style w:type="character" w:styleId="aff1">
    <w:name w:val="page number"/>
    <w:basedOn w:val="a0"/>
    <w:rsid w:val="00802191"/>
  </w:style>
  <w:style w:type="numbering" w:customStyle="1" w:styleId="12">
    <w:name w:val="Нет списка1"/>
    <w:next w:val="a2"/>
    <w:uiPriority w:val="99"/>
    <w:semiHidden/>
    <w:unhideWhenUsed/>
    <w:rsid w:val="00CF228D"/>
  </w:style>
  <w:style w:type="character" w:customStyle="1" w:styleId="af0">
    <w:name w:val="Основний текст Знак"/>
    <w:basedOn w:val="a0"/>
    <w:link w:val="af"/>
    <w:rsid w:val="00CF228D"/>
    <w:rPr>
      <w:rFonts w:cs="Calibri"/>
      <w:sz w:val="28"/>
      <w:szCs w:val="24"/>
      <w:lang w:eastAsia="ar-SA"/>
    </w:rPr>
  </w:style>
  <w:style w:type="character" w:customStyle="1" w:styleId="af4">
    <w:name w:val="Текст виноски Знак"/>
    <w:basedOn w:val="a0"/>
    <w:link w:val="af3"/>
    <w:rsid w:val="00CF228D"/>
    <w:rPr>
      <w:rFonts w:cs="Calibri"/>
      <w:lang w:eastAsia="ar-SA"/>
    </w:rPr>
  </w:style>
  <w:style w:type="character" w:customStyle="1" w:styleId="af6">
    <w:name w:val="Основний текст з відступом Знак"/>
    <w:basedOn w:val="a0"/>
    <w:link w:val="af5"/>
    <w:rsid w:val="00CF228D"/>
    <w:rPr>
      <w:rFonts w:cs="Calibri"/>
      <w:sz w:val="28"/>
      <w:szCs w:val="24"/>
      <w:lang w:eastAsia="ar-SA"/>
    </w:rPr>
  </w:style>
  <w:style w:type="character" w:customStyle="1" w:styleId="af8">
    <w:name w:val="Текст у виносці Знак"/>
    <w:basedOn w:val="a0"/>
    <w:link w:val="af7"/>
    <w:rsid w:val="00CF228D"/>
    <w:rPr>
      <w:rFonts w:ascii="Segoe UI" w:hAnsi="Segoe UI" w:cs="Calibri"/>
      <w:sz w:val="18"/>
      <w:szCs w:val="18"/>
      <w:lang w:val="x-none" w:eastAsia="ar-SA"/>
    </w:rPr>
  </w:style>
  <w:style w:type="character" w:customStyle="1" w:styleId="afa">
    <w:name w:val="Верхній колонтитул Знак"/>
    <w:basedOn w:val="a0"/>
    <w:link w:val="af9"/>
    <w:rsid w:val="00CF228D"/>
    <w:rPr>
      <w:rFonts w:cs="Calibri"/>
      <w:sz w:val="28"/>
      <w:szCs w:val="24"/>
      <w:lang w:val="x-none" w:eastAsia="ar-SA"/>
    </w:rPr>
  </w:style>
  <w:style w:type="character" w:customStyle="1" w:styleId="afc">
    <w:name w:val="Нижній колонтитул Знак"/>
    <w:basedOn w:val="a0"/>
    <w:link w:val="afb"/>
    <w:rsid w:val="00CF228D"/>
    <w:rPr>
      <w:rFonts w:cs="Calibri"/>
      <w:sz w:val="28"/>
      <w:szCs w:val="24"/>
      <w:lang w:val="x-none" w:eastAsia="ar-SA"/>
    </w:rPr>
  </w:style>
  <w:style w:type="paragraph" w:customStyle="1" w:styleId="13">
    <w:name w:val="Абзац списку1"/>
    <w:basedOn w:val="a"/>
    <w:qFormat/>
    <w:rsid w:val="00CA5085"/>
    <w:pPr>
      <w:suppressAutoHyphens w:val="0"/>
      <w:spacing w:before="100" w:beforeAutospacing="1" w:after="100" w:afterAutospacing="1"/>
      <w:ind w:left="720"/>
      <w:contextualSpacing/>
      <w:jc w:val="both"/>
    </w:pPr>
    <w:rPr>
      <w:rFonts w:eastAsia="Calibri" w:cs="Times New Roman"/>
      <w:caps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F25E4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E4A"/>
    <w:rPr>
      <w:sz w:val="20"/>
      <w:szCs w:val="20"/>
    </w:rPr>
  </w:style>
  <w:style w:type="character" w:customStyle="1" w:styleId="aff4">
    <w:name w:val="Текст примітки Знак"/>
    <w:basedOn w:val="a0"/>
    <w:link w:val="aff3"/>
    <w:uiPriority w:val="99"/>
    <w:semiHidden/>
    <w:rsid w:val="00F25E4A"/>
    <w:rPr>
      <w:rFonts w:cs="Calibri"/>
      <w:lang w:eastAsia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E4A"/>
    <w:rPr>
      <w:b/>
      <w:bCs/>
    </w:rPr>
  </w:style>
  <w:style w:type="character" w:customStyle="1" w:styleId="aff6">
    <w:name w:val="Тема примітки Знак"/>
    <w:basedOn w:val="aff4"/>
    <w:link w:val="aff5"/>
    <w:uiPriority w:val="99"/>
    <w:semiHidden/>
    <w:rsid w:val="00F25E4A"/>
    <w:rPr>
      <w:rFonts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7A66-068C-4A64-A48B-24EAFBAC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17377</Words>
  <Characters>9906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27229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Worker</cp:lastModifiedBy>
  <cp:revision>4</cp:revision>
  <cp:lastPrinted>2017-07-12T09:32:00Z</cp:lastPrinted>
  <dcterms:created xsi:type="dcterms:W3CDTF">2020-04-06T22:06:00Z</dcterms:created>
  <dcterms:modified xsi:type="dcterms:W3CDTF">2020-04-13T18:13:00Z</dcterms:modified>
</cp:coreProperties>
</file>