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FA2" w:rsidRDefault="00FA5FA2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FA5FA2" w:rsidRDefault="00FA5FA2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FA5FA2" w:rsidRDefault="00FA5FA2">
      <w:pPr>
        <w:rPr>
          <w:b/>
          <w:sz w:val="18"/>
          <w:szCs w:val="18"/>
        </w:rPr>
      </w:pPr>
    </w:p>
    <w:p w:rsidR="006444CD" w:rsidRDefault="003F5274" w:rsidP="006444CD">
      <w:pPr>
        <w:jc w:val="center"/>
        <w:rPr>
          <w:sz w:val="20"/>
          <w:szCs w:val="20"/>
        </w:rPr>
      </w:pPr>
      <w:r>
        <w:rPr>
          <w:b/>
          <w:szCs w:val="28"/>
        </w:rPr>
        <w:t>Ф</w:t>
      </w:r>
      <w:r w:rsidR="00AF0386">
        <w:rPr>
          <w:b/>
          <w:szCs w:val="28"/>
        </w:rPr>
        <w:t>акультет</w:t>
      </w:r>
      <w:r>
        <w:rPr>
          <w:b/>
          <w:szCs w:val="28"/>
        </w:rPr>
        <w:t xml:space="preserve"> соціології</w:t>
      </w:r>
    </w:p>
    <w:p w:rsidR="00FA5FA2" w:rsidRDefault="00FA5FA2">
      <w:pPr>
        <w:jc w:val="center"/>
        <w:rPr>
          <w:sz w:val="20"/>
          <w:szCs w:val="20"/>
        </w:rPr>
      </w:pPr>
    </w:p>
    <w:p w:rsidR="00FA5FA2" w:rsidRDefault="00FA5FA2">
      <w:pPr>
        <w:jc w:val="center"/>
        <w:rPr>
          <w:i/>
          <w:sz w:val="16"/>
          <w:szCs w:val="16"/>
        </w:rPr>
      </w:pPr>
    </w:p>
    <w:p w:rsidR="00FA5FA2" w:rsidRDefault="00AF0386">
      <w:pPr>
        <w:spacing w:before="120"/>
        <w:rPr>
          <w:sz w:val="24"/>
        </w:rPr>
      </w:pPr>
      <w:r>
        <w:rPr>
          <w:sz w:val="24"/>
        </w:rPr>
        <w:t xml:space="preserve">Кафедра </w:t>
      </w:r>
      <w:r w:rsidR="003F5274">
        <w:rPr>
          <w:sz w:val="24"/>
        </w:rPr>
        <w:t>теорії та історії соціології</w:t>
      </w:r>
    </w:p>
    <w:p w:rsidR="006444CD" w:rsidRPr="003F5274" w:rsidRDefault="006444CD">
      <w:pPr>
        <w:ind w:left="4536"/>
        <w:jc w:val="center"/>
        <w:rPr>
          <w:b/>
          <w:sz w:val="24"/>
        </w:rPr>
      </w:pPr>
    </w:p>
    <w:p w:rsidR="00FA5FA2" w:rsidRDefault="006444CD">
      <w:pPr>
        <w:ind w:left="4536"/>
        <w:jc w:val="center"/>
        <w:rPr>
          <w:b/>
          <w:sz w:val="24"/>
          <w:lang w:val="ru-RU"/>
        </w:rPr>
      </w:pPr>
      <w:r w:rsidRPr="003F5274">
        <w:rPr>
          <w:b/>
          <w:sz w:val="24"/>
        </w:rPr>
        <w:t xml:space="preserve"> </w:t>
      </w:r>
      <w:r w:rsidR="00FA5FA2">
        <w:rPr>
          <w:b/>
          <w:sz w:val="24"/>
          <w:lang w:val="ru-RU"/>
        </w:rPr>
        <w:t>«ЗАТВЕРДЖУЮ»</w:t>
      </w:r>
    </w:p>
    <w:p w:rsidR="00FA5FA2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 xml:space="preserve">Заступник </w:t>
      </w:r>
      <w:r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FA5FA2" w:rsidRDefault="00FA5FA2">
      <w:pPr>
        <w:spacing w:line="216" w:lineRule="auto"/>
        <w:ind w:left="4536"/>
        <w:jc w:val="center"/>
      </w:pPr>
      <w:r>
        <w:t>______________________</w:t>
      </w:r>
    </w:p>
    <w:p w:rsidR="00FA5FA2" w:rsidRDefault="00FA5FA2">
      <w:pPr>
        <w:spacing w:line="216" w:lineRule="auto"/>
        <w:ind w:left="4536"/>
        <w:jc w:val="center"/>
        <w:rPr>
          <w:sz w:val="24"/>
        </w:rPr>
      </w:pPr>
      <w:r>
        <w:rPr>
          <w:sz w:val="24"/>
        </w:rPr>
        <w:t>«____»____________20</w:t>
      </w:r>
      <w:r w:rsidR="003F5274">
        <w:rPr>
          <w:sz w:val="24"/>
        </w:rPr>
        <w:t>18</w:t>
      </w:r>
      <w:r>
        <w:rPr>
          <w:sz w:val="24"/>
        </w:rPr>
        <w:t xml:space="preserve"> року</w:t>
      </w:r>
    </w:p>
    <w:p w:rsidR="00FA5FA2" w:rsidRDefault="00FA5FA2"/>
    <w:p w:rsidR="000166BA" w:rsidRDefault="000166BA"/>
    <w:p w:rsidR="000166BA" w:rsidRDefault="000166BA"/>
    <w:p w:rsidR="00FA5FA2" w:rsidRPr="00490103" w:rsidRDefault="00FA5FA2">
      <w:pPr>
        <w:pStyle w:val="2"/>
        <w:ind w:left="0"/>
        <w:rPr>
          <w:bCs/>
          <w:sz w:val="30"/>
          <w:szCs w:val="3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0103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FA5FA2" w:rsidRPr="00E14A80" w:rsidRDefault="00AD0DDA" w:rsidP="00AD0DDA">
      <w:pPr>
        <w:pStyle w:val="4"/>
        <w:rPr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r w:rsidRPr="00E14A80">
        <w:rPr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Соціально-демографічний аналіз поселенської мережі</w:t>
      </w:r>
    </w:p>
    <w:bookmarkEnd w:id="0"/>
    <w:p w:rsidR="00FA5FA2" w:rsidRDefault="00FA5FA2">
      <w:pPr>
        <w:jc w:val="center"/>
        <w:rPr>
          <w:i/>
          <w:sz w:val="18"/>
          <w:szCs w:val="18"/>
        </w:rPr>
      </w:pPr>
    </w:p>
    <w:p w:rsidR="000166BA" w:rsidRDefault="000166BA">
      <w:pPr>
        <w:jc w:val="center"/>
        <w:rPr>
          <w:i/>
          <w:sz w:val="18"/>
          <w:szCs w:val="18"/>
        </w:rPr>
      </w:pPr>
    </w:p>
    <w:p w:rsidR="000166BA" w:rsidRDefault="000166BA">
      <w:pPr>
        <w:jc w:val="center"/>
        <w:rPr>
          <w:i/>
          <w:sz w:val="18"/>
          <w:szCs w:val="18"/>
        </w:rPr>
      </w:pPr>
    </w:p>
    <w:p w:rsidR="000166BA" w:rsidRDefault="000166BA">
      <w:pPr>
        <w:jc w:val="center"/>
        <w:rPr>
          <w:i/>
          <w:sz w:val="18"/>
          <w:szCs w:val="18"/>
        </w:rPr>
      </w:pPr>
    </w:p>
    <w:p w:rsidR="00FA5FA2" w:rsidRDefault="00FA5FA2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3F5274" w:rsidRPr="00477F93" w:rsidRDefault="003F5274" w:rsidP="003F5274">
      <w:pPr>
        <w:spacing w:line="216" w:lineRule="auto"/>
        <w:ind w:firstLine="284"/>
        <w:rPr>
          <w:sz w:val="22"/>
          <w:szCs w:val="22"/>
        </w:rPr>
      </w:pPr>
      <w:r w:rsidRPr="00477F93">
        <w:rPr>
          <w:sz w:val="22"/>
          <w:szCs w:val="22"/>
        </w:rPr>
        <w:t xml:space="preserve">галузь знань </w:t>
      </w:r>
      <w:r w:rsidRPr="00477F93">
        <w:rPr>
          <w:sz w:val="22"/>
          <w:szCs w:val="22"/>
        </w:rPr>
        <w:tab/>
        <w:t>05 Соціальні та поведінкові науки</w:t>
      </w:r>
    </w:p>
    <w:p w:rsidR="003F5274" w:rsidRPr="00477F93" w:rsidRDefault="003F5274" w:rsidP="003F5274">
      <w:pPr>
        <w:spacing w:line="216" w:lineRule="auto"/>
        <w:jc w:val="center"/>
        <w:rPr>
          <w:i/>
          <w:sz w:val="16"/>
          <w:szCs w:val="16"/>
        </w:rPr>
      </w:pPr>
    </w:p>
    <w:p w:rsidR="003F5274" w:rsidRPr="000166BA" w:rsidRDefault="003F5274" w:rsidP="003F5274">
      <w:pPr>
        <w:spacing w:line="216" w:lineRule="auto"/>
        <w:ind w:firstLine="284"/>
        <w:rPr>
          <w:sz w:val="22"/>
          <w:szCs w:val="22"/>
        </w:rPr>
      </w:pPr>
      <w:r w:rsidRPr="00477F93">
        <w:rPr>
          <w:sz w:val="22"/>
          <w:szCs w:val="22"/>
        </w:rPr>
        <w:t xml:space="preserve">спеціальність </w:t>
      </w:r>
      <w:r w:rsidRPr="00477F93">
        <w:rPr>
          <w:sz w:val="22"/>
          <w:szCs w:val="22"/>
        </w:rPr>
        <w:tab/>
        <w:t>054 «Соціологія»</w:t>
      </w:r>
    </w:p>
    <w:p w:rsidR="003F5274" w:rsidRPr="000166BA" w:rsidRDefault="003F5274" w:rsidP="003F5274">
      <w:pPr>
        <w:spacing w:line="216" w:lineRule="auto"/>
        <w:ind w:firstLine="284"/>
        <w:rPr>
          <w:sz w:val="22"/>
          <w:szCs w:val="22"/>
        </w:rPr>
      </w:pPr>
    </w:p>
    <w:p w:rsidR="003F5274" w:rsidRPr="000166BA" w:rsidRDefault="003F5274" w:rsidP="003F5274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бакалавр</w:t>
      </w:r>
    </w:p>
    <w:p w:rsidR="003F5274" w:rsidRPr="000166BA" w:rsidRDefault="003F5274" w:rsidP="003F5274">
      <w:pPr>
        <w:spacing w:line="216" w:lineRule="auto"/>
        <w:ind w:firstLine="284"/>
        <w:rPr>
          <w:sz w:val="22"/>
          <w:szCs w:val="22"/>
        </w:rPr>
      </w:pPr>
    </w:p>
    <w:p w:rsidR="003F5274" w:rsidRPr="000166BA" w:rsidRDefault="003F5274" w:rsidP="003F5274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«Соціологія»</w:t>
      </w:r>
    </w:p>
    <w:p w:rsidR="003F5274" w:rsidRPr="000166BA" w:rsidRDefault="003F5274" w:rsidP="003F5274">
      <w:pPr>
        <w:spacing w:line="216" w:lineRule="auto"/>
        <w:ind w:firstLine="284"/>
        <w:rPr>
          <w:sz w:val="22"/>
          <w:szCs w:val="22"/>
        </w:rPr>
      </w:pPr>
    </w:p>
    <w:p w:rsidR="003F5274" w:rsidRDefault="003F5274" w:rsidP="003F5274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Спеціалізація          Соціологія урбанізації та глобалізації</w:t>
      </w:r>
    </w:p>
    <w:p w:rsidR="003F5274" w:rsidRDefault="003F5274" w:rsidP="003F5274">
      <w:pPr>
        <w:spacing w:line="216" w:lineRule="auto"/>
        <w:ind w:firstLine="284"/>
        <w:rPr>
          <w:sz w:val="22"/>
          <w:szCs w:val="22"/>
        </w:rPr>
      </w:pPr>
    </w:p>
    <w:p w:rsidR="003F5274" w:rsidRPr="000166BA" w:rsidRDefault="003F5274" w:rsidP="003F5274">
      <w:pPr>
        <w:spacing w:line="216" w:lineRule="auto"/>
        <w:ind w:firstLine="284"/>
        <w:rPr>
          <w:sz w:val="22"/>
          <w:szCs w:val="22"/>
        </w:rPr>
      </w:pPr>
      <w:bookmarkStart w:id="1" w:name="OLE_LINK3"/>
      <w:bookmarkStart w:id="2" w:name="OLE_LINK4"/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 xml:space="preserve">вибіркова </w:t>
      </w:r>
    </w:p>
    <w:bookmarkEnd w:id="1"/>
    <w:bookmarkEnd w:id="2"/>
    <w:p w:rsidR="000166BA" w:rsidRDefault="000166BA">
      <w:pPr>
        <w:spacing w:before="40"/>
        <w:ind w:left="3969"/>
        <w:jc w:val="both"/>
        <w:rPr>
          <w:sz w:val="24"/>
        </w:rPr>
      </w:pPr>
    </w:p>
    <w:p w:rsidR="00FA5FA2" w:rsidRPr="003F5274" w:rsidRDefault="00FA5FA2">
      <w:pPr>
        <w:spacing w:before="40"/>
        <w:ind w:left="3969"/>
        <w:jc w:val="both"/>
        <w:rPr>
          <w:b/>
          <w:szCs w:val="28"/>
          <w:lang w:val="ru-RU"/>
        </w:rPr>
      </w:pPr>
      <w:r w:rsidRPr="003F5274">
        <w:rPr>
          <w:sz w:val="24"/>
        </w:rPr>
        <w:t xml:space="preserve">Форма навчання </w:t>
      </w:r>
      <w:r w:rsidRPr="003F5274">
        <w:rPr>
          <w:sz w:val="24"/>
        </w:rPr>
        <w:tab/>
      </w:r>
      <w:r w:rsidRPr="003F5274">
        <w:rPr>
          <w:sz w:val="24"/>
        </w:rPr>
        <w:tab/>
      </w:r>
      <w:r w:rsidRPr="003F5274">
        <w:rPr>
          <w:sz w:val="24"/>
        </w:rPr>
        <w:tab/>
      </w:r>
      <w:r w:rsidR="000166BA" w:rsidRPr="003F5274">
        <w:rPr>
          <w:sz w:val="24"/>
        </w:rPr>
        <w:t>денна</w:t>
      </w:r>
    </w:p>
    <w:p w:rsidR="00FA5FA2" w:rsidRPr="003F5274" w:rsidRDefault="00FA5FA2">
      <w:pPr>
        <w:spacing w:before="40"/>
        <w:ind w:left="3969"/>
        <w:rPr>
          <w:sz w:val="24"/>
          <w:u w:val="single"/>
        </w:rPr>
      </w:pPr>
      <w:r w:rsidRPr="003F5274">
        <w:rPr>
          <w:sz w:val="24"/>
        </w:rPr>
        <w:t xml:space="preserve">Навчальний рік </w:t>
      </w:r>
      <w:r w:rsidRPr="003F5274">
        <w:rPr>
          <w:sz w:val="24"/>
        </w:rPr>
        <w:tab/>
      </w:r>
      <w:r w:rsidRPr="003F5274">
        <w:rPr>
          <w:sz w:val="24"/>
        </w:rPr>
        <w:tab/>
      </w:r>
      <w:r w:rsidRPr="003F5274">
        <w:rPr>
          <w:sz w:val="24"/>
        </w:rPr>
        <w:tab/>
      </w:r>
      <w:r w:rsidRPr="003F5274">
        <w:rPr>
          <w:sz w:val="24"/>
        </w:rPr>
        <w:tab/>
        <w:t>20</w:t>
      </w:r>
      <w:r w:rsidR="000166BA" w:rsidRPr="003F5274">
        <w:rPr>
          <w:sz w:val="24"/>
        </w:rPr>
        <w:t>1</w:t>
      </w:r>
      <w:r w:rsidR="00E267EE" w:rsidRPr="003F5274">
        <w:rPr>
          <w:sz w:val="24"/>
        </w:rPr>
        <w:t>8</w:t>
      </w:r>
      <w:r w:rsidRPr="003F5274">
        <w:rPr>
          <w:sz w:val="24"/>
        </w:rPr>
        <w:t>/20</w:t>
      </w:r>
      <w:r w:rsidR="000166BA" w:rsidRPr="003F5274">
        <w:rPr>
          <w:sz w:val="24"/>
        </w:rPr>
        <w:t>1</w:t>
      </w:r>
      <w:r w:rsidR="00E267EE" w:rsidRPr="003F5274">
        <w:rPr>
          <w:sz w:val="24"/>
        </w:rPr>
        <w:t>9</w:t>
      </w:r>
    </w:p>
    <w:p w:rsidR="00FA5FA2" w:rsidRPr="003F5274" w:rsidRDefault="00FA5FA2">
      <w:pPr>
        <w:spacing w:before="40"/>
        <w:ind w:left="3969"/>
        <w:jc w:val="both"/>
        <w:rPr>
          <w:sz w:val="24"/>
        </w:rPr>
      </w:pPr>
      <w:r w:rsidRPr="003F5274">
        <w:rPr>
          <w:sz w:val="24"/>
        </w:rPr>
        <w:t xml:space="preserve">Семестр </w:t>
      </w:r>
      <w:r w:rsidRPr="003F5274">
        <w:rPr>
          <w:sz w:val="24"/>
        </w:rPr>
        <w:tab/>
      </w:r>
      <w:r w:rsidRPr="003F5274">
        <w:rPr>
          <w:sz w:val="24"/>
        </w:rPr>
        <w:tab/>
      </w:r>
      <w:r w:rsidRPr="003F5274">
        <w:rPr>
          <w:sz w:val="24"/>
        </w:rPr>
        <w:tab/>
      </w:r>
      <w:r w:rsidRPr="003F5274">
        <w:rPr>
          <w:sz w:val="24"/>
        </w:rPr>
        <w:tab/>
      </w:r>
      <w:r w:rsidRPr="003F5274">
        <w:rPr>
          <w:sz w:val="24"/>
        </w:rPr>
        <w:tab/>
      </w:r>
      <w:r w:rsidR="00040144" w:rsidRPr="003F5274">
        <w:rPr>
          <w:sz w:val="24"/>
        </w:rPr>
        <w:t>5</w:t>
      </w:r>
    </w:p>
    <w:p w:rsidR="00FA5FA2" w:rsidRPr="003F5274" w:rsidRDefault="00FA5FA2">
      <w:pPr>
        <w:spacing w:before="40"/>
        <w:ind w:left="3969"/>
        <w:jc w:val="both"/>
        <w:rPr>
          <w:sz w:val="24"/>
        </w:rPr>
      </w:pPr>
      <w:r w:rsidRPr="003F5274">
        <w:rPr>
          <w:sz w:val="24"/>
        </w:rPr>
        <w:t xml:space="preserve">Кількість кредитів ЕСТS </w:t>
      </w:r>
      <w:r w:rsidRPr="003F5274">
        <w:rPr>
          <w:sz w:val="24"/>
        </w:rPr>
        <w:tab/>
      </w:r>
      <w:r w:rsidRPr="003F5274">
        <w:rPr>
          <w:sz w:val="24"/>
        </w:rPr>
        <w:tab/>
      </w:r>
      <w:r w:rsidR="009040A9" w:rsidRPr="003F5274">
        <w:rPr>
          <w:sz w:val="24"/>
        </w:rPr>
        <w:t>4</w:t>
      </w:r>
    </w:p>
    <w:p w:rsidR="00FA5FA2" w:rsidRPr="003F5274" w:rsidRDefault="00FA5FA2" w:rsidP="000166BA">
      <w:pPr>
        <w:spacing w:before="40"/>
        <w:ind w:left="3969"/>
        <w:jc w:val="both"/>
        <w:rPr>
          <w:sz w:val="24"/>
        </w:rPr>
      </w:pPr>
      <w:r w:rsidRPr="003F5274">
        <w:rPr>
          <w:sz w:val="24"/>
        </w:rPr>
        <w:t xml:space="preserve">Мова викладання, навчання </w:t>
      </w:r>
    </w:p>
    <w:p w:rsidR="00FA5FA2" w:rsidRPr="003F5274" w:rsidRDefault="00FA5FA2" w:rsidP="000166BA">
      <w:pPr>
        <w:spacing w:before="40"/>
        <w:ind w:left="3969"/>
        <w:jc w:val="both"/>
        <w:rPr>
          <w:sz w:val="24"/>
        </w:rPr>
      </w:pPr>
      <w:r w:rsidRPr="003F5274">
        <w:rPr>
          <w:sz w:val="24"/>
        </w:rPr>
        <w:t xml:space="preserve">та оцінювання </w:t>
      </w:r>
      <w:r w:rsidRPr="003F5274">
        <w:rPr>
          <w:sz w:val="24"/>
        </w:rPr>
        <w:tab/>
      </w:r>
      <w:r w:rsidRPr="003F5274">
        <w:rPr>
          <w:sz w:val="24"/>
        </w:rPr>
        <w:tab/>
      </w:r>
      <w:r w:rsidR="000166BA" w:rsidRPr="003F5274">
        <w:rPr>
          <w:sz w:val="24"/>
        </w:rPr>
        <w:tab/>
      </w:r>
      <w:r w:rsidRPr="003F5274">
        <w:rPr>
          <w:sz w:val="24"/>
        </w:rPr>
        <w:tab/>
      </w:r>
      <w:r w:rsidR="000166BA" w:rsidRPr="003F5274">
        <w:rPr>
          <w:sz w:val="24"/>
        </w:rPr>
        <w:t>українська</w:t>
      </w:r>
    </w:p>
    <w:p w:rsidR="00FA5FA2" w:rsidRPr="003F5274" w:rsidRDefault="00FA5FA2">
      <w:pPr>
        <w:spacing w:before="40"/>
        <w:ind w:left="3969"/>
        <w:jc w:val="both"/>
        <w:rPr>
          <w:sz w:val="24"/>
        </w:rPr>
      </w:pPr>
      <w:r w:rsidRPr="003F5274">
        <w:rPr>
          <w:sz w:val="24"/>
        </w:rPr>
        <w:t xml:space="preserve">Форма заключного контролю </w:t>
      </w:r>
      <w:r w:rsidRPr="003F5274">
        <w:rPr>
          <w:sz w:val="24"/>
        </w:rPr>
        <w:tab/>
      </w:r>
      <w:r w:rsidRPr="003F5274">
        <w:rPr>
          <w:sz w:val="24"/>
        </w:rPr>
        <w:tab/>
      </w:r>
      <w:r w:rsidR="00602CBF" w:rsidRPr="003F5274">
        <w:rPr>
          <w:sz w:val="24"/>
        </w:rPr>
        <w:t>екзамен</w:t>
      </w:r>
    </w:p>
    <w:p w:rsidR="000166BA" w:rsidRDefault="000166BA">
      <w:pPr>
        <w:spacing w:before="80"/>
        <w:rPr>
          <w:sz w:val="24"/>
        </w:rPr>
      </w:pPr>
    </w:p>
    <w:p w:rsidR="00FA5FA2" w:rsidRDefault="00FA5FA2">
      <w:pPr>
        <w:spacing w:before="80"/>
        <w:rPr>
          <w:sz w:val="24"/>
        </w:rPr>
      </w:pPr>
      <w:r>
        <w:rPr>
          <w:sz w:val="24"/>
        </w:rPr>
        <w:t xml:space="preserve">Викладачі: </w:t>
      </w:r>
      <w:r w:rsidR="009040A9">
        <w:rPr>
          <w:sz w:val="24"/>
        </w:rPr>
        <w:t>Цимбал</w:t>
      </w:r>
      <w:r w:rsidR="006B5C03">
        <w:rPr>
          <w:sz w:val="24"/>
        </w:rPr>
        <w:t xml:space="preserve"> </w:t>
      </w:r>
      <w:r w:rsidR="009040A9">
        <w:rPr>
          <w:sz w:val="24"/>
        </w:rPr>
        <w:t>Т</w:t>
      </w:r>
      <w:r w:rsidR="0088617F">
        <w:rPr>
          <w:sz w:val="24"/>
        </w:rPr>
        <w:t>арас Володимирович</w:t>
      </w:r>
      <w:r w:rsidR="000166BA">
        <w:rPr>
          <w:sz w:val="24"/>
        </w:rPr>
        <w:t xml:space="preserve"> </w:t>
      </w:r>
    </w:p>
    <w:p w:rsidR="00FA5FA2" w:rsidRDefault="00FA5FA2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FA5FA2" w:rsidRDefault="00FA5FA2">
      <w:pPr>
        <w:jc w:val="center"/>
        <w:rPr>
          <w:i/>
          <w:sz w:val="16"/>
          <w:szCs w:val="16"/>
        </w:rPr>
      </w:pPr>
    </w:p>
    <w:p w:rsidR="00FA5FA2" w:rsidRDefault="00FA5FA2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Пролонговано: 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FA5FA2" w:rsidRDefault="00FA5FA2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FA5FA2" w:rsidRDefault="00FA5FA2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FA5FA2" w:rsidRDefault="00FA5FA2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072D5A" w:rsidRPr="00072D5A" w:rsidRDefault="00072D5A">
      <w:pPr>
        <w:pStyle w:val="5"/>
        <w:rPr>
          <w:sz w:val="24"/>
          <w:lang w:val="en-US"/>
        </w:rPr>
      </w:pPr>
    </w:p>
    <w:p w:rsidR="000166BA" w:rsidRDefault="00072D5A">
      <w:pPr>
        <w:pStyle w:val="5"/>
        <w:rPr>
          <w:sz w:val="24"/>
        </w:rPr>
      </w:pPr>
      <w:r>
        <w:rPr>
          <w:sz w:val="24"/>
        </w:rPr>
        <w:t>КИЇВ – 20</w:t>
      </w:r>
      <w:r w:rsidR="00602CBF">
        <w:rPr>
          <w:sz w:val="24"/>
        </w:rPr>
        <w:t>18</w:t>
      </w:r>
    </w:p>
    <w:p w:rsidR="000166BA" w:rsidRDefault="000166BA">
      <w:pPr>
        <w:suppressAutoHyphens w:val="0"/>
        <w:rPr>
          <w:b/>
          <w:bCs/>
          <w:sz w:val="24"/>
        </w:rPr>
      </w:pPr>
      <w:r>
        <w:rPr>
          <w:sz w:val="24"/>
        </w:rPr>
        <w:br w:type="page"/>
      </w:r>
    </w:p>
    <w:p w:rsidR="00FA5FA2" w:rsidRDefault="00FA5FA2">
      <w:pPr>
        <w:spacing w:before="240"/>
        <w:rPr>
          <w:i/>
          <w:sz w:val="20"/>
          <w:szCs w:val="20"/>
        </w:rPr>
      </w:pPr>
      <w:r>
        <w:rPr>
          <w:sz w:val="24"/>
        </w:rPr>
        <w:lastRenderedPageBreak/>
        <w:t>Розробник(и)</w:t>
      </w:r>
      <w:r w:rsidR="0088617F" w:rsidRPr="0088617F">
        <w:rPr>
          <w:sz w:val="24"/>
          <w:szCs w:val="32"/>
        </w:rPr>
        <w:t>:</w:t>
      </w:r>
    </w:p>
    <w:p w:rsidR="00FA5FA2" w:rsidRPr="003F5274" w:rsidRDefault="00602CBF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>Курило Ірина Олексіївна</w:t>
      </w:r>
      <w:r w:rsidR="0088617F">
        <w:rPr>
          <w:sz w:val="22"/>
          <w:szCs w:val="22"/>
        </w:rPr>
        <w:t xml:space="preserve">, </w:t>
      </w:r>
      <w:r>
        <w:rPr>
          <w:sz w:val="22"/>
          <w:szCs w:val="22"/>
        </w:rPr>
        <w:t>доктор економічних наук</w:t>
      </w:r>
      <w:r w:rsidR="006B5C0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професор </w:t>
      </w:r>
      <w:r w:rsidR="006B5C03">
        <w:rPr>
          <w:sz w:val="22"/>
          <w:szCs w:val="22"/>
        </w:rPr>
        <w:t xml:space="preserve">кафедри </w:t>
      </w:r>
      <w:r>
        <w:rPr>
          <w:sz w:val="22"/>
          <w:szCs w:val="22"/>
        </w:rPr>
        <w:t>статистики та демографії</w:t>
      </w: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FA5FA2" w:rsidRDefault="00FA5FA2">
      <w:pPr>
        <w:ind w:left="4536"/>
        <w:jc w:val="both"/>
        <w:rPr>
          <w:sz w:val="24"/>
        </w:rPr>
      </w:pPr>
      <w:r>
        <w:rPr>
          <w:sz w:val="24"/>
        </w:rPr>
        <w:t xml:space="preserve">Зав. кафедри </w:t>
      </w:r>
      <w:r w:rsidR="0088617F">
        <w:rPr>
          <w:sz w:val="24"/>
        </w:rPr>
        <w:t>теорії та історії соціології</w:t>
      </w:r>
    </w:p>
    <w:p w:rsidR="00FA5FA2" w:rsidRDefault="00FA5FA2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>
        <w:rPr>
          <w:sz w:val="24"/>
          <w:lang w:val="ru-RU"/>
        </w:rPr>
        <w:t xml:space="preserve">   </w:t>
      </w:r>
      <w:r>
        <w:rPr>
          <w:sz w:val="24"/>
        </w:rPr>
        <w:t xml:space="preserve"> </w:t>
      </w:r>
      <w:proofErr w:type="spellStart"/>
      <w:r w:rsidR="0088617F">
        <w:rPr>
          <w:sz w:val="24"/>
        </w:rPr>
        <w:t>Судаков</w:t>
      </w:r>
      <w:proofErr w:type="spellEnd"/>
      <w:r w:rsidR="0088617F">
        <w:rPr>
          <w:sz w:val="24"/>
        </w:rPr>
        <w:t xml:space="preserve"> В</w:t>
      </w:r>
      <w:r w:rsidR="006B5C03">
        <w:rPr>
          <w:sz w:val="24"/>
        </w:rPr>
        <w:t>.</w:t>
      </w:r>
      <w:r w:rsidR="0088617F">
        <w:rPr>
          <w:sz w:val="24"/>
        </w:rPr>
        <w:t> І</w:t>
      </w:r>
      <w:r w:rsidR="006B5C03">
        <w:rPr>
          <w:sz w:val="24"/>
        </w:rPr>
        <w:t>.</w:t>
      </w:r>
    </w:p>
    <w:p w:rsidR="00FA5FA2" w:rsidRDefault="00FA5FA2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(прізвище та ініціали)</w:t>
      </w:r>
    </w:p>
    <w:p w:rsidR="00FA5FA2" w:rsidRDefault="00FA5FA2">
      <w:pPr>
        <w:ind w:left="4536"/>
        <w:jc w:val="both"/>
        <w:rPr>
          <w:sz w:val="22"/>
          <w:szCs w:val="22"/>
        </w:rPr>
      </w:pPr>
    </w:p>
    <w:p w:rsidR="00FA5FA2" w:rsidRDefault="00FA5FA2">
      <w:pPr>
        <w:ind w:left="4536"/>
        <w:jc w:val="both"/>
        <w:rPr>
          <w:sz w:val="24"/>
        </w:rPr>
      </w:pPr>
      <w:r>
        <w:rPr>
          <w:sz w:val="24"/>
        </w:rPr>
        <w:t>Протокол № ___ від «____» ___________ 20</w:t>
      </w:r>
      <w:r w:rsidR="003F5274">
        <w:rPr>
          <w:sz w:val="24"/>
        </w:rPr>
        <w:t>18</w:t>
      </w:r>
      <w:r>
        <w:rPr>
          <w:sz w:val="24"/>
        </w:rPr>
        <w:t xml:space="preserve"> р.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6"/>
          <w:szCs w:val="26"/>
        </w:rPr>
      </w:pPr>
      <w:r>
        <w:rPr>
          <w:sz w:val="24"/>
        </w:rPr>
        <w:t>Схвалено науково - методичною комісією факультету</w:t>
      </w:r>
      <w:r w:rsidR="006B5C03">
        <w:rPr>
          <w:sz w:val="24"/>
        </w:rPr>
        <w:t xml:space="preserve"> соціології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  <w:r>
        <w:rPr>
          <w:sz w:val="24"/>
        </w:rPr>
        <w:t>Протокол від «____» _____________ 20</w:t>
      </w:r>
      <w:r w:rsidR="003F5274">
        <w:rPr>
          <w:sz w:val="24"/>
        </w:rPr>
        <w:t>18</w:t>
      </w:r>
      <w:r>
        <w:rPr>
          <w:sz w:val="24"/>
        </w:rPr>
        <w:t xml:space="preserve"> року №___</w:t>
      </w:r>
    </w:p>
    <w:p w:rsidR="00FA5FA2" w:rsidRDefault="00FA5FA2">
      <w:pPr>
        <w:spacing w:before="120"/>
        <w:jc w:val="both"/>
        <w:rPr>
          <w:sz w:val="24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r w:rsidR="003F5274">
        <w:rPr>
          <w:sz w:val="24"/>
        </w:rPr>
        <w:t>Петренко-Лисак А.О.</w:t>
      </w:r>
    </w:p>
    <w:p w:rsidR="00FA5FA2" w:rsidRDefault="00FA5FA2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14A80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(прізвище та ініціали)</w:t>
      </w:r>
    </w:p>
    <w:p w:rsidR="00FA5FA2" w:rsidRDefault="00FA5FA2">
      <w:pPr>
        <w:jc w:val="both"/>
        <w:rPr>
          <w:sz w:val="24"/>
        </w:rPr>
      </w:pPr>
      <w:r>
        <w:rPr>
          <w:sz w:val="24"/>
        </w:rPr>
        <w:t>«_____» _________________ 20</w:t>
      </w:r>
      <w:r w:rsidR="003F5274">
        <w:rPr>
          <w:sz w:val="24"/>
        </w:rPr>
        <w:t>18</w:t>
      </w:r>
      <w:r>
        <w:rPr>
          <w:sz w:val="24"/>
        </w:rPr>
        <w:t xml:space="preserve"> року</w:t>
      </w: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B97371" w:rsidRDefault="00B97371">
      <w:pPr>
        <w:suppressAutoHyphens w:val="0"/>
        <w:rPr>
          <w:b/>
          <w:sz w:val="24"/>
        </w:rPr>
      </w:pPr>
      <w:r>
        <w:rPr>
          <w:b/>
          <w:sz w:val="24"/>
        </w:rPr>
        <w:br w:type="page"/>
      </w:r>
    </w:p>
    <w:p w:rsidR="00FA5FA2" w:rsidRPr="006B5C03" w:rsidRDefault="00FA5FA2">
      <w:pPr>
        <w:spacing w:before="120"/>
        <w:jc w:val="both"/>
        <w:rPr>
          <w:sz w:val="24"/>
        </w:rPr>
      </w:pPr>
      <w:r>
        <w:rPr>
          <w:b/>
          <w:sz w:val="24"/>
        </w:rPr>
        <w:lastRenderedPageBreak/>
        <w:t xml:space="preserve">1. Мета дисципліни </w:t>
      </w:r>
      <w:r>
        <w:rPr>
          <w:sz w:val="24"/>
        </w:rPr>
        <w:t>–</w:t>
      </w:r>
      <w:r w:rsidR="006B5C03">
        <w:rPr>
          <w:sz w:val="24"/>
        </w:rPr>
        <w:t xml:space="preserve"> </w:t>
      </w:r>
      <w:r w:rsidR="004E33D9" w:rsidRPr="004E33D9">
        <w:rPr>
          <w:sz w:val="24"/>
        </w:rPr>
        <w:t>ознайомлення з актуальними тенденціями розвитку демографічної урбаністики, отримання навичок роботи з  інформацією, що стосується урбаністичної та соціально-демографічної ситуації в Україні і світі, розвиток вмінь щодо аналізу динаміки демографічних процесів та соціально-демографічного складу населення різних типів поселень у взаємозв’язку з факторами, які на них впливають.</w:t>
      </w:r>
    </w:p>
    <w:p w:rsidR="00FA5FA2" w:rsidRDefault="00FA5FA2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 (</w:t>
      </w:r>
      <w:r>
        <w:rPr>
          <w:b/>
          <w:i/>
          <w:iCs/>
          <w:sz w:val="24"/>
        </w:rPr>
        <w:t>за наявності</w:t>
      </w:r>
      <w:r>
        <w:rPr>
          <w:b/>
          <w:sz w:val="24"/>
        </w:rPr>
        <w:t>):</w:t>
      </w:r>
    </w:p>
    <w:p w:rsidR="00FA5FA2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1. </w:t>
      </w:r>
      <w:r w:rsidR="004E33D9">
        <w:rPr>
          <w:i/>
          <w:iCs/>
          <w:sz w:val="22"/>
          <w:szCs w:val="22"/>
        </w:rPr>
        <w:t xml:space="preserve">Володіти базовим соціологічним </w:t>
      </w:r>
      <w:proofErr w:type="spellStart"/>
      <w:r w:rsidR="004E33D9">
        <w:rPr>
          <w:i/>
          <w:iCs/>
          <w:sz w:val="22"/>
          <w:szCs w:val="22"/>
        </w:rPr>
        <w:t>понятійно</w:t>
      </w:r>
      <w:proofErr w:type="spellEnd"/>
      <w:r w:rsidR="004E33D9">
        <w:rPr>
          <w:i/>
          <w:iCs/>
          <w:sz w:val="22"/>
          <w:szCs w:val="22"/>
        </w:rPr>
        <w:t>-категоріальним апаратом</w:t>
      </w:r>
    </w:p>
    <w:p w:rsidR="00774836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2. </w:t>
      </w:r>
      <w:r w:rsidR="004E33D9">
        <w:rPr>
          <w:i/>
          <w:iCs/>
          <w:sz w:val="22"/>
          <w:szCs w:val="22"/>
        </w:rPr>
        <w:t>Знати і вміти використовувати статистичні поняття і показники</w:t>
      </w:r>
    </w:p>
    <w:p w:rsidR="00FA5FA2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3. </w:t>
      </w:r>
      <w:r w:rsidR="00774836">
        <w:rPr>
          <w:i/>
          <w:iCs/>
          <w:sz w:val="22"/>
          <w:szCs w:val="22"/>
        </w:rPr>
        <w:t xml:space="preserve">Вміти працювати з </w:t>
      </w:r>
      <w:r w:rsidR="004E33D9">
        <w:rPr>
          <w:i/>
          <w:iCs/>
          <w:sz w:val="22"/>
          <w:szCs w:val="22"/>
        </w:rPr>
        <w:t>одномірними та двомірними таблицями</w:t>
      </w:r>
    </w:p>
    <w:p w:rsidR="004E33D9" w:rsidRDefault="00FA5FA2" w:rsidP="00B97371">
      <w:pPr>
        <w:spacing w:before="120"/>
        <w:rPr>
          <w:sz w:val="24"/>
        </w:rPr>
      </w:pPr>
      <w:r>
        <w:rPr>
          <w:b/>
          <w:bCs/>
          <w:sz w:val="24"/>
        </w:rPr>
        <w:t xml:space="preserve">3. Анотація навчальної </w:t>
      </w:r>
      <w:r w:rsidRPr="00FF1C51">
        <w:rPr>
          <w:b/>
          <w:bCs/>
          <w:sz w:val="24"/>
        </w:rPr>
        <w:t>дисципліни</w:t>
      </w:r>
      <w:r w:rsidRPr="00FF1C51">
        <w:rPr>
          <w:sz w:val="24"/>
        </w:rPr>
        <w:t>:</w:t>
      </w:r>
      <w:r w:rsidR="00B97371">
        <w:rPr>
          <w:sz w:val="24"/>
        </w:rPr>
        <w:t xml:space="preserve"> </w:t>
      </w:r>
      <w:r w:rsidR="004E33D9" w:rsidRPr="004E33D9">
        <w:rPr>
          <w:sz w:val="24"/>
        </w:rPr>
        <w:t xml:space="preserve">Дисципліна передбачає розгляд процесів урбанізації та глобалізації у соціально-демографічному контексті  й спрямована на формування у майбутніх соціологів уявлень про соціально-демографічні особливості різних поселенських структур та їх фактори,  на відпрацювання навичок дослідження відтворення населення різних типів міст, а також порівняльного аналізу демографічних процесів і структур в </w:t>
      </w:r>
      <w:proofErr w:type="spellStart"/>
      <w:r w:rsidR="004E33D9" w:rsidRPr="004E33D9">
        <w:rPr>
          <w:sz w:val="24"/>
        </w:rPr>
        <w:t>міжпоселенському</w:t>
      </w:r>
      <w:proofErr w:type="spellEnd"/>
      <w:r w:rsidR="004E33D9" w:rsidRPr="004E33D9">
        <w:rPr>
          <w:sz w:val="24"/>
        </w:rPr>
        <w:t xml:space="preserve"> розрізі.</w:t>
      </w:r>
    </w:p>
    <w:p w:rsidR="00BD0EDC" w:rsidRPr="00BD0EDC" w:rsidRDefault="00FA5FA2" w:rsidP="00BD0EDC">
      <w:pPr>
        <w:spacing w:before="120"/>
        <w:jc w:val="both"/>
        <w:rPr>
          <w:sz w:val="24"/>
        </w:rPr>
      </w:pPr>
      <w:r>
        <w:rPr>
          <w:b/>
          <w:sz w:val="24"/>
        </w:rPr>
        <w:t>4. Завдання (навчальні цілі)</w:t>
      </w:r>
      <w:r>
        <w:rPr>
          <w:sz w:val="24"/>
        </w:rPr>
        <w:t xml:space="preserve">: </w:t>
      </w:r>
      <w:r w:rsidR="00BD0EDC" w:rsidRPr="004E33D9">
        <w:rPr>
          <w:sz w:val="24"/>
        </w:rPr>
        <w:t>Основними завданнями вивчення дисципліни є</w:t>
      </w:r>
      <w:r w:rsidR="004E33D9">
        <w:rPr>
          <w:sz w:val="24"/>
        </w:rPr>
        <w:t>:</w:t>
      </w:r>
    </w:p>
    <w:p w:rsidR="000E57C3" w:rsidRPr="00FA399C" w:rsidRDefault="004E33D9" w:rsidP="004E33D9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FA399C">
        <w:rPr>
          <w:sz w:val="24"/>
        </w:rPr>
        <w:t>з’ясувати закономірності еволюції розміщення населення та місця і ролі демографічної динаміки у процесах глобалізації</w:t>
      </w:r>
    </w:p>
    <w:p w:rsidR="00EB4FFC" w:rsidRPr="00FA399C" w:rsidRDefault="004E33D9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FA399C">
        <w:rPr>
          <w:sz w:val="24"/>
        </w:rPr>
        <w:t>опанувати методи соціально-демографічного аналізу поселенської мережі, аналізу методичного та інформаційного забезпечення досліджень у цій царині</w:t>
      </w:r>
    </w:p>
    <w:p w:rsidR="004E33D9" w:rsidRPr="00FA399C" w:rsidRDefault="004E33D9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FA399C">
        <w:rPr>
          <w:sz w:val="24"/>
        </w:rPr>
        <w:t>розширити професійні уміння щодо порівняльного аналізу даних, які стосуються відтворення населення різних типів міст (та інших типів поселень), а також оцінки його взаємозв’язків із соціально-економічними процесами</w:t>
      </w:r>
    </w:p>
    <w:p w:rsidR="00BD0EDC" w:rsidRDefault="00BD0EDC">
      <w:pPr>
        <w:spacing w:before="120"/>
        <w:jc w:val="both"/>
        <w:rPr>
          <w:sz w:val="24"/>
        </w:rPr>
      </w:pPr>
      <w:r>
        <w:rPr>
          <w:sz w:val="24"/>
        </w:rPr>
        <w:t xml:space="preserve">Це спрямовано на формування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:</w:t>
      </w:r>
    </w:p>
    <w:p w:rsidR="00CC62F3" w:rsidRDefault="005A5455" w:rsidP="005A5455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>
        <w:rPr>
          <w:sz w:val="24"/>
        </w:rPr>
        <w:t>з</w:t>
      </w:r>
      <w:r w:rsidRPr="005A5455">
        <w:rPr>
          <w:sz w:val="24"/>
        </w:rPr>
        <w:t>датність виявляти та аналізувати соціальні зміни, що відбуваються в Україні та світі в цілому, ї</w:t>
      </w:r>
      <w:r>
        <w:rPr>
          <w:sz w:val="24"/>
        </w:rPr>
        <w:t xml:space="preserve">хні чинники та можливі наслідки </w:t>
      </w:r>
      <w:r w:rsidR="00CC62F3" w:rsidRPr="003F5274">
        <w:rPr>
          <w:sz w:val="24"/>
        </w:rPr>
        <w:t>(</w:t>
      </w:r>
      <w:r>
        <w:rPr>
          <w:sz w:val="24"/>
        </w:rPr>
        <w:t>ф</w:t>
      </w:r>
      <w:r w:rsidRPr="003F5274">
        <w:rPr>
          <w:sz w:val="24"/>
        </w:rPr>
        <w:t>к3</w:t>
      </w:r>
      <w:r w:rsidR="00CC62F3" w:rsidRPr="003F5274">
        <w:rPr>
          <w:sz w:val="24"/>
        </w:rPr>
        <w:t>)</w:t>
      </w:r>
    </w:p>
    <w:p w:rsidR="005A5455" w:rsidRDefault="005A5455" w:rsidP="005A5455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>
        <w:rPr>
          <w:sz w:val="24"/>
        </w:rPr>
        <w:t>з</w:t>
      </w:r>
      <w:r w:rsidRPr="005A5455">
        <w:rPr>
          <w:sz w:val="24"/>
        </w:rPr>
        <w:t>датність до самостійного пошуку та критично опрацювання, аналізу та узагальнення соціал</w:t>
      </w:r>
      <w:r>
        <w:rPr>
          <w:sz w:val="24"/>
        </w:rPr>
        <w:t>ьної інформації з різних джерел (фк5)</w:t>
      </w:r>
    </w:p>
    <w:p w:rsidR="00CC62F3" w:rsidRDefault="00C04113" w:rsidP="00C04113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04113">
        <w:rPr>
          <w:sz w:val="24"/>
        </w:rPr>
        <w:t>здатність аналізувати конкретні прояви і прогнозувати наслідки процесів урбанізації та глобалізації в різних країнах</w:t>
      </w:r>
      <w:r w:rsidR="00CC62F3" w:rsidRPr="003F5274">
        <w:rPr>
          <w:sz w:val="24"/>
        </w:rPr>
        <w:t xml:space="preserve"> (</w:t>
      </w:r>
      <w:r>
        <w:rPr>
          <w:sz w:val="24"/>
        </w:rPr>
        <w:t>ф</w:t>
      </w:r>
      <w:r w:rsidRPr="003F5274">
        <w:rPr>
          <w:sz w:val="24"/>
        </w:rPr>
        <w:t>к50</w:t>
      </w:r>
      <w:r w:rsidR="00CC62F3" w:rsidRPr="003F5274">
        <w:rPr>
          <w:sz w:val="24"/>
        </w:rPr>
        <w:t>)</w:t>
      </w:r>
    </w:p>
    <w:p w:rsidR="00CC62F3" w:rsidRPr="00CC62F3" w:rsidRDefault="00C04113" w:rsidP="00C04113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04113">
        <w:rPr>
          <w:sz w:val="24"/>
        </w:rPr>
        <w:t>здатність аналізувати зміст і спрямованість соціальних процесів урбанізації та глобалізації</w:t>
      </w:r>
      <w:r w:rsidR="00CC62F3" w:rsidRPr="003F5274">
        <w:rPr>
          <w:sz w:val="24"/>
        </w:rPr>
        <w:t xml:space="preserve"> (</w:t>
      </w:r>
      <w:r w:rsidRPr="003F5274">
        <w:rPr>
          <w:sz w:val="24"/>
        </w:rPr>
        <w:t>фк52</w:t>
      </w:r>
      <w:r w:rsidR="00CC62F3" w:rsidRPr="003F5274">
        <w:rPr>
          <w:sz w:val="24"/>
        </w:rPr>
        <w:t>)</w:t>
      </w:r>
    </w:p>
    <w:p w:rsidR="00FA5FA2" w:rsidRDefault="00FA5FA2">
      <w:pPr>
        <w:spacing w:before="120"/>
        <w:ind w:left="284" w:hanging="284"/>
        <w:jc w:val="both"/>
        <w:rPr>
          <w:i/>
          <w:sz w:val="20"/>
          <w:szCs w:val="20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701"/>
        <w:gridCol w:w="1286"/>
      </w:tblGrid>
      <w:tr w:rsidR="00FA5FA2" w:rsidTr="002C529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  <w:p w:rsidR="00FA5FA2" w:rsidRDefault="00FA5FA2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FA5FA2" w:rsidRPr="00B97371" w:rsidTr="002C529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B97371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97371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B97371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97371"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B97371" w:rsidRDefault="00FA5FA2">
            <w:pPr>
              <w:snapToGrid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B97371" w:rsidRDefault="00FA5FA2">
            <w:pPr>
              <w:snapToGrid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Pr="00B97371" w:rsidRDefault="00FA5FA2">
            <w:pPr>
              <w:snapToGrid w:val="0"/>
              <w:jc w:val="both"/>
              <w:rPr>
                <w:i/>
                <w:sz w:val="22"/>
                <w:szCs w:val="22"/>
              </w:rPr>
            </w:pPr>
          </w:p>
        </w:tc>
      </w:tr>
      <w:tr w:rsidR="00987E21" w:rsidRPr="00B97371" w:rsidTr="00EC4F5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B97371" w:rsidRDefault="00987E21" w:rsidP="00B97371">
            <w:pPr>
              <w:snapToGrid w:val="0"/>
              <w:spacing w:line="220" w:lineRule="exact"/>
              <w:jc w:val="both"/>
              <w:rPr>
                <w:i/>
                <w:sz w:val="22"/>
                <w:szCs w:val="22"/>
              </w:rPr>
            </w:pPr>
            <w:r w:rsidRPr="00B97371">
              <w:rPr>
                <w:i/>
                <w:sz w:val="22"/>
                <w:szCs w:val="22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B97371" w:rsidRDefault="001B694F" w:rsidP="00B97371">
            <w:pPr>
              <w:spacing w:line="220" w:lineRule="exact"/>
              <w:rPr>
                <w:sz w:val="22"/>
                <w:szCs w:val="22"/>
                <w:highlight w:val="yellow"/>
              </w:rPr>
            </w:pPr>
            <w:r w:rsidRPr="00B97371">
              <w:rPr>
                <w:sz w:val="22"/>
                <w:szCs w:val="22"/>
              </w:rPr>
              <w:t>основні теоретико-методичні засади дослідження поселенської мережі у соціально-демографічному вимірі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E21" w:rsidRPr="00B97371" w:rsidRDefault="00987E21" w:rsidP="00B97371">
            <w:pPr>
              <w:spacing w:before="120" w:line="220" w:lineRule="exact"/>
              <w:rPr>
                <w:sz w:val="22"/>
                <w:szCs w:val="22"/>
                <w:lang w:val="ru-RU"/>
              </w:rPr>
            </w:pPr>
            <w:r w:rsidRPr="00B97371">
              <w:rPr>
                <w:sz w:val="22"/>
                <w:szCs w:val="22"/>
              </w:rPr>
              <w:t>Лек</w:t>
            </w:r>
            <w:r w:rsidR="00EC4F5A" w:rsidRPr="00B97371">
              <w:rPr>
                <w:sz w:val="22"/>
                <w:szCs w:val="22"/>
              </w:rPr>
              <w:t xml:space="preserve">ція, </w:t>
            </w:r>
            <w:r w:rsidR="00196ADB" w:rsidRPr="00B97371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B97371" w:rsidRDefault="00196ADB" w:rsidP="00B97371">
            <w:pPr>
              <w:snapToGrid w:val="0"/>
              <w:spacing w:line="220" w:lineRule="exact"/>
              <w:rPr>
                <w:i/>
                <w:sz w:val="22"/>
                <w:szCs w:val="22"/>
              </w:rPr>
            </w:pPr>
            <w:r w:rsidRPr="00B97371">
              <w:rPr>
                <w:i/>
                <w:sz w:val="22"/>
                <w:szCs w:val="22"/>
              </w:rPr>
              <w:t>контрольна робота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B97371" w:rsidRDefault="00196ADB" w:rsidP="00B97371">
            <w:pPr>
              <w:snapToGrid w:val="0"/>
              <w:spacing w:line="220" w:lineRule="exact"/>
              <w:jc w:val="center"/>
              <w:rPr>
                <w:i/>
                <w:sz w:val="22"/>
                <w:szCs w:val="22"/>
              </w:rPr>
            </w:pPr>
            <w:r w:rsidRPr="00B97371">
              <w:rPr>
                <w:i/>
                <w:sz w:val="22"/>
                <w:szCs w:val="22"/>
              </w:rPr>
              <w:t>20</w:t>
            </w:r>
          </w:p>
        </w:tc>
      </w:tr>
      <w:tr w:rsidR="00196ADB" w:rsidRPr="00B97371" w:rsidTr="00427F4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ADB" w:rsidRPr="00B97371" w:rsidRDefault="00196ADB" w:rsidP="00B97371">
            <w:pPr>
              <w:snapToGrid w:val="0"/>
              <w:spacing w:line="220" w:lineRule="exact"/>
              <w:jc w:val="both"/>
              <w:rPr>
                <w:i/>
                <w:sz w:val="22"/>
                <w:szCs w:val="22"/>
              </w:rPr>
            </w:pPr>
            <w:r w:rsidRPr="00B97371">
              <w:rPr>
                <w:i/>
                <w:sz w:val="22"/>
                <w:szCs w:val="22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ADB" w:rsidRPr="00B97371" w:rsidRDefault="00196ADB" w:rsidP="00B97371">
            <w:pPr>
              <w:spacing w:line="220" w:lineRule="exact"/>
              <w:rPr>
                <w:sz w:val="22"/>
                <w:szCs w:val="22"/>
                <w:highlight w:val="yellow"/>
              </w:rPr>
            </w:pPr>
            <w:r w:rsidRPr="00B97371">
              <w:rPr>
                <w:sz w:val="22"/>
                <w:szCs w:val="22"/>
              </w:rPr>
              <w:t>сучасну соціально-демографічну специфіку різних поселенських структур та основні фактори, що її формують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ADB" w:rsidRPr="00B97371" w:rsidRDefault="00196ADB" w:rsidP="00B97371">
            <w:pPr>
              <w:spacing w:before="120" w:line="220" w:lineRule="exact"/>
              <w:rPr>
                <w:sz w:val="22"/>
                <w:szCs w:val="22"/>
                <w:lang w:val="ru-RU"/>
              </w:rPr>
            </w:pPr>
            <w:r w:rsidRPr="00B97371">
              <w:rPr>
                <w:sz w:val="22"/>
                <w:szCs w:val="22"/>
              </w:rPr>
              <w:t>Лекція, практичне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ADB" w:rsidRPr="00B97371" w:rsidRDefault="00196ADB" w:rsidP="00B97371">
            <w:pPr>
              <w:snapToGrid w:val="0"/>
              <w:spacing w:line="220" w:lineRule="exact"/>
              <w:rPr>
                <w:i/>
                <w:sz w:val="22"/>
                <w:szCs w:val="22"/>
              </w:rPr>
            </w:pPr>
            <w:r w:rsidRPr="00B97371">
              <w:rPr>
                <w:i/>
                <w:sz w:val="22"/>
                <w:szCs w:val="22"/>
              </w:rPr>
              <w:t>контрольна робота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DB" w:rsidRPr="00B97371" w:rsidRDefault="00196ADB" w:rsidP="00B97371">
            <w:pPr>
              <w:snapToGrid w:val="0"/>
              <w:spacing w:line="220" w:lineRule="exact"/>
              <w:jc w:val="center"/>
              <w:rPr>
                <w:i/>
                <w:sz w:val="22"/>
                <w:szCs w:val="22"/>
              </w:rPr>
            </w:pPr>
            <w:r w:rsidRPr="00B97371">
              <w:rPr>
                <w:i/>
                <w:sz w:val="22"/>
                <w:szCs w:val="22"/>
              </w:rPr>
              <w:t>20</w:t>
            </w:r>
          </w:p>
        </w:tc>
      </w:tr>
      <w:tr w:rsidR="00196ADB" w:rsidRPr="00B97371" w:rsidTr="00CC60D8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ADB" w:rsidRPr="00B97371" w:rsidRDefault="00196ADB" w:rsidP="00B97371">
            <w:pPr>
              <w:snapToGrid w:val="0"/>
              <w:spacing w:line="220" w:lineRule="exact"/>
              <w:jc w:val="both"/>
              <w:rPr>
                <w:i/>
                <w:sz w:val="22"/>
                <w:szCs w:val="22"/>
              </w:rPr>
            </w:pPr>
            <w:r w:rsidRPr="00B97371">
              <w:rPr>
                <w:i/>
                <w:sz w:val="22"/>
                <w:szCs w:val="22"/>
              </w:rPr>
              <w:t>1.3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ADB" w:rsidRPr="00B97371" w:rsidRDefault="00196ADB" w:rsidP="00B97371">
            <w:pPr>
              <w:spacing w:line="220" w:lineRule="exact"/>
              <w:rPr>
                <w:sz w:val="22"/>
                <w:szCs w:val="22"/>
                <w:highlight w:val="yellow"/>
              </w:rPr>
            </w:pPr>
            <w:r w:rsidRPr="00B97371">
              <w:rPr>
                <w:sz w:val="22"/>
                <w:szCs w:val="22"/>
              </w:rPr>
              <w:t xml:space="preserve">основні методи та підходи до аналізу демографічних процесів і структур у </w:t>
            </w:r>
            <w:proofErr w:type="spellStart"/>
            <w:r w:rsidRPr="00B97371">
              <w:rPr>
                <w:sz w:val="22"/>
                <w:szCs w:val="22"/>
              </w:rPr>
              <w:t>міжпоселен</w:t>
            </w:r>
            <w:proofErr w:type="spellEnd"/>
            <w:r w:rsidR="00B97371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B97371">
              <w:rPr>
                <w:sz w:val="22"/>
                <w:szCs w:val="22"/>
              </w:rPr>
              <w:t>ькому</w:t>
            </w:r>
            <w:proofErr w:type="spellEnd"/>
            <w:r w:rsidRPr="00B97371">
              <w:rPr>
                <w:sz w:val="22"/>
                <w:szCs w:val="22"/>
              </w:rPr>
              <w:t xml:space="preserve"> розрізі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ADB" w:rsidRPr="00B97371" w:rsidRDefault="00196ADB" w:rsidP="00B97371">
            <w:pPr>
              <w:spacing w:before="120" w:line="220" w:lineRule="exact"/>
              <w:rPr>
                <w:sz w:val="22"/>
                <w:szCs w:val="22"/>
                <w:lang w:val="ru-RU"/>
              </w:rPr>
            </w:pPr>
            <w:r w:rsidRPr="00B97371">
              <w:rPr>
                <w:sz w:val="22"/>
                <w:szCs w:val="22"/>
              </w:rPr>
              <w:t>Лекція, практичне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ADB" w:rsidRPr="00B97371" w:rsidRDefault="00196ADB" w:rsidP="00B97371">
            <w:pPr>
              <w:snapToGrid w:val="0"/>
              <w:spacing w:line="220" w:lineRule="exact"/>
              <w:rPr>
                <w:i/>
                <w:sz w:val="22"/>
                <w:szCs w:val="22"/>
              </w:rPr>
            </w:pPr>
            <w:r w:rsidRPr="00B97371">
              <w:rPr>
                <w:i/>
                <w:sz w:val="22"/>
                <w:szCs w:val="22"/>
              </w:rPr>
              <w:t>контрольна робота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DB" w:rsidRPr="00B97371" w:rsidRDefault="00196ADB" w:rsidP="00B97371">
            <w:pPr>
              <w:snapToGrid w:val="0"/>
              <w:spacing w:line="220" w:lineRule="exact"/>
              <w:jc w:val="center"/>
              <w:rPr>
                <w:i/>
                <w:sz w:val="22"/>
                <w:szCs w:val="22"/>
              </w:rPr>
            </w:pPr>
            <w:r w:rsidRPr="00B97371">
              <w:rPr>
                <w:i/>
                <w:sz w:val="22"/>
                <w:szCs w:val="22"/>
              </w:rPr>
              <w:t>20</w:t>
            </w:r>
          </w:p>
        </w:tc>
      </w:tr>
      <w:tr w:rsidR="00196ADB" w:rsidRPr="00B97371" w:rsidTr="00353F6D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ADB" w:rsidRPr="00B97371" w:rsidRDefault="00196ADB" w:rsidP="00B97371">
            <w:pPr>
              <w:snapToGrid w:val="0"/>
              <w:spacing w:line="220" w:lineRule="exact"/>
              <w:jc w:val="both"/>
              <w:rPr>
                <w:i/>
                <w:sz w:val="22"/>
                <w:szCs w:val="22"/>
              </w:rPr>
            </w:pPr>
            <w:r w:rsidRPr="00B97371">
              <w:rPr>
                <w:i/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ADB" w:rsidRPr="00B97371" w:rsidRDefault="00196ADB" w:rsidP="00B97371">
            <w:pPr>
              <w:spacing w:line="220" w:lineRule="exact"/>
              <w:rPr>
                <w:sz w:val="22"/>
                <w:szCs w:val="22"/>
                <w:highlight w:val="yellow"/>
              </w:rPr>
            </w:pPr>
            <w:r w:rsidRPr="00B97371">
              <w:rPr>
                <w:sz w:val="22"/>
                <w:szCs w:val="22"/>
              </w:rPr>
              <w:t>використовувати теоретичні знання у практиці соціальних досліджень поселенської мережі, зокрема сучасних урбанізованих поселень, а також аналізу процесів глобалізації в їх соціально-демографічному вимірі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ADB" w:rsidRPr="00B97371" w:rsidRDefault="00196ADB" w:rsidP="00B97371">
            <w:pPr>
              <w:spacing w:before="120" w:line="220" w:lineRule="exact"/>
              <w:rPr>
                <w:sz w:val="22"/>
                <w:szCs w:val="22"/>
                <w:lang w:val="en-US"/>
              </w:rPr>
            </w:pPr>
            <w:r w:rsidRPr="00B97371">
              <w:rPr>
                <w:sz w:val="22"/>
                <w:szCs w:val="22"/>
              </w:rPr>
              <w:t>Лекція, практичне заняття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ADB" w:rsidRPr="00B97371" w:rsidRDefault="00196ADB" w:rsidP="00B97371">
            <w:pPr>
              <w:snapToGrid w:val="0"/>
              <w:spacing w:line="220" w:lineRule="exact"/>
              <w:rPr>
                <w:i/>
                <w:sz w:val="22"/>
                <w:szCs w:val="22"/>
              </w:rPr>
            </w:pPr>
            <w:r w:rsidRPr="00B97371">
              <w:rPr>
                <w:i/>
                <w:sz w:val="22"/>
                <w:szCs w:val="22"/>
              </w:rPr>
              <w:t xml:space="preserve">завдання на </w:t>
            </w:r>
            <w:r w:rsidR="00B97371">
              <w:rPr>
                <w:i/>
                <w:sz w:val="22"/>
                <w:szCs w:val="22"/>
              </w:rPr>
              <w:t>практичному занятті</w:t>
            </w:r>
            <w:r w:rsidRPr="00B97371">
              <w:rPr>
                <w:i/>
                <w:sz w:val="22"/>
                <w:szCs w:val="22"/>
              </w:rPr>
              <w:t>, контрольна робота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DB" w:rsidRPr="00B97371" w:rsidRDefault="00196ADB" w:rsidP="00B97371">
            <w:pPr>
              <w:snapToGrid w:val="0"/>
              <w:spacing w:line="220" w:lineRule="exact"/>
              <w:jc w:val="center"/>
              <w:rPr>
                <w:i/>
                <w:sz w:val="22"/>
                <w:szCs w:val="22"/>
              </w:rPr>
            </w:pPr>
            <w:r w:rsidRPr="00B97371">
              <w:rPr>
                <w:i/>
                <w:sz w:val="22"/>
                <w:szCs w:val="22"/>
              </w:rPr>
              <w:t>15</w:t>
            </w:r>
          </w:p>
        </w:tc>
      </w:tr>
      <w:tr w:rsidR="00196ADB" w:rsidRPr="00B97371" w:rsidTr="0007663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ADB" w:rsidRPr="00B97371" w:rsidRDefault="00196ADB" w:rsidP="00B97371">
            <w:pPr>
              <w:snapToGrid w:val="0"/>
              <w:spacing w:line="220" w:lineRule="exact"/>
              <w:jc w:val="both"/>
              <w:rPr>
                <w:i/>
                <w:sz w:val="22"/>
                <w:szCs w:val="22"/>
              </w:rPr>
            </w:pPr>
            <w:r w:rsidRPr="00B97371">
              <w:rPr>
                <w:i/>
                <w:sz w:val="22"/>
                <w:szCs w:val="22"/>
              </w:rPr>
              <w:lastRenderedPageBreak/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ADB" w:rsidRPr="00B97371" w:rsidRDefault="00196ADB" w:rsidP="00B97371">
            <w:pPr>
              <w:spacing w:line="220" w:lineRule="exact"/>
              <w:rPr>
                <w:sz w:val="22"/>
                <w:szCs w:val="22"/>
                <w:highlight w:val="yellow"/>
              </w:rPr>
            </w:pPr>
            <w:r w:rsidRPr="00B97371">
              <w:rPr>
                <w:sz w:val="22"/>
                <w:szCs w:val="22"/>
              </w:rPr>
              <w:t>працювати із соціальною, демографічною та економічною статистикою, що стосується соціально-демографічної й урбаністичної ситуації в Україні та інших країнах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ADB" w:rsidRPr="00B97371" w:rsidRDefault="00196ADB" w:rsidP="00B97371">
            <w:pPr>
              <w:spacing w:before="120" w:line="220" w:lineRule="exact"/>
              <w:rPr>
                <w:sz w:val="22"/>
                <w:szCs w:val="22"/>
                <w:lang w:val="en-US"/>
              </w:rPr>
            </w:pPr>
            <w:r w:rsidRPr="00B97371">
              <w:rPr>
                <w:sz w:val="22"/>
                <w:szCs w:val="22"/>
              </w:rPr>
              <w:t>Лекція, практичне заняття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ADB" w:rsidRPr="00B97371" w:rsidRDefault="00196ADB" w:rsidP="00B97371">
            <w:pPr>
              <w:snapToGrid w:val="0"/>
              <w:spacing w:line="220" w:lineRule="exact"/>
              <w:rPr>
                <w:i/>
                <w:sz w:val="22"/>
                <w:szCs w:val="22"/>
              </w:rPr>
            </w:pPr>
            <w:r w:rsidRPr="00B97371">
              <w:rPr>
                <w:i/>
                <w:sz w:val="22"/>
                <w:szCs w:val="22"/>
              </w:rPr>
              <w:t xml:space="preserve">завдання на </w:t>
            </w:r>
            <w:r w:rsidR="00B97371">
              <w:rPr>
                <w:i/>
                <w:sz w:val="22"/>
                <w:szCs w:val="22"/>
              </w:rPr>
              <w:t>практичному занятті</w:t>
            </w:r>
            <w:r w:rsidRPr="00B97371">
              <w:rPr>
                <w:i/>
                <w:sz w:val="22"/>
                <w:szCs w:val="22"/>
              </w:rPr>
              <w:t>, контрольна робота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DB" w:rsidRPr="00B97371" w:rsidRDefault="00196ADB" w:rsidP="00B97371">
            <w:pPr>
              <w:snapToGrid w:val="0"/>
              <w:spacing w:line="220" w:lineRule="exact"/>
              <w:jc w:val="center"/>
              <w:rPr>
                <w:i/>
                <w:sz w:val="22"/>
                <w:szCs w:val="22"/>
              </w:rPr>
            </w:pPr>
            <w:r w:rsidRPr="00B97371">
              <w:rPr>
                <w:i/>
                <w:sz w:val="22"/>
                <w:szCs w:val="22"/>
              </w:rPr>
              <w:t>15</w:t>
            </w:r>
          </w:p>
        </w:tc>
      </w:tr>
      <w:tr w:rsidR="00196ADB" w:rsidRPr="00B97371" w:rsidTr="00B5186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ADB" w:rsidRPr="00B97371" w:rsidRDefault="00196ADB" w:rsidP="00B97371">
            <w:pPr>
              <w:snapToGrid w:val="0"/>
              <w:spacing w:line="220" w:lineRule="exact"/>
              <w:jc w:val="both"/>
              <w:rPr>
                <w:i/>
                <w:sz w:val="22"/>
                <w:szCs w:val="22"/>
              </w:rPr>
            </w:pPr>
            <w:r w:rsidRPr="00B97371">
              <w:rPr>
                <w:i/>
                <w:sz w:val="22"/>
                <w:szCs w:val="22"/>
              </w:rPr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ADB" w:rsidRPr="00B97371" w:rsidRDefault="00196ADB" w:rsidP="00B97371">
            <w:pPr>
              <w:spacing w:line="220" w:lineRule="exact"/>
              <w:rPr>
                <w:sz w:val="22"/>
                <w:szCs w:val="22"/>
                <w:highlight w:val="yellow"/>
              </w:rPr>
            </w:pPr>
            <w:r w:rsidRPr="00B97371">
              <w:rPr>
                <w:sz w:val="22"/>
                <w:szCs w:val="22"/>
              </w:rPr>
              <w:t>застосовувати методи соціально-демографічного аналізу до діагностики проблем відтворення населення міських поселень, оцінки й прогнозування їх соціальних наслідків, а також до вирішення прикладних завдань  планування поселенської мережі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ADB" w:rsidRPr="00B97371" w:rsidRDefault="00196ADB" w:rsidP="00B97371">
            <w:pPr>
              <w:spacing w:before="120" w:line="220" w:lineRule="exact"/>
              <w:rPr>
                <w:sz w:val="22"/>
                <w:szCs w:val="22"/>
                <w:lang w:val="en-US"/>
              </w:rPr>
            </w:pPr>
            <w:r w:rsidRPr="00B97371">
              <w:rPr>
                <w:sz w:val="22"/>
                <w:szCs w:val="22"/>
              </w:rPr>
              <w:t>Лекція, практичне заняття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ADB" w:rsidRPr="00B97371" w:rsidRDefault="00196ADB" w:rsidP="00B97371">
            <w:pPr>
              <w:snapToGrid w:val="0"/>
              <w:spacing w:line="220" w:lineRule="exact"/>
              <w:rPr>
                <w:i/>
                <w:sz w:val="22"/>
                <w:szCs w:val="22"/>
              </w:rPr>
            </w:pPr>
            <w:r w:rsidRPr="00B97371">
              <w:rPr>
                <w:i/>
                <w:sz w:val="22"/>
                <w:szCs w:val="22"/>
              </w:rPr>
              <w:t xml:space="preserve">завдання на </w:t>
            </w:r>
            <w:r w:rsidR="00B97371">
              <w:rPr>
                <w:i/>
                <w:sz w:val="22"/>
                <w:szCs w:val="22"/>
              </w:rPr>
              <w:t>практичному занятті</w:t>
            </w:r>
            <w:r w:rsidRPr="00B97371">
              <w:rPr>
                <w:i/>
                <w:sz w:val="22"/>
                <w:szCs w:val="22"/>
              </w:rPr>
              <w:t>, контрольна робота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DB" w:rsidRPr="00B97371" w:rsidRDefault="00196ADB" w:rsidP="00B97371">
            <w:pPr>
              <w:snapToGrid w:val="0"/>
              <w:spacing w:line="220" w:lineRule="exact"/>
              <w:jc w:val="center"/>
              <w:rPr>
                <w:i/>
                <w:sz w:val="22"/>
                <w:szCs w:val="22"/>
              </w:rPr>
            </w:pPr>
            <w:r w:rsidRPr="00B97371">
              <w:rPr>
                <w:i/>
                <w:sz w:val="22"/>
                <w:szCs w:val="22"/>
              </w:rPr>
              <w:t>10</w:t>
            </w:r>
          </w:p>
        </w:tc>
      </w:tr>
    </w:tbl>
    <w:p w:rsidR="00EA2AE8" w:rsidRDefault="00EA2AE8" w:rsidP="00B97371">
      <w:pPr>
        <w:spacing w:before="120" w:line="140" w:lineRule="exact"/>
        <w:ind w:left="284" w:hanging="284"/>
        <w:jc w:val="both"/>
        <w:rPr>
          <w:b/>
          <w:sz w:val="24"/>
        </w:rPr>
      </w:pPr>
    </w:p>
    <w:p w:rsidR="00FA5FA2" w:rsidRPr="00B97371" w:rsidRDefault="00FA5FA2" w:rsidP="00B97371">
      <w:pPr>
        <w:pStyle w:val="afc"/>
        <w:rPr>
          <w:b/>
          <w:i/>
          <w:sz w:val="22"/>
          <w:szCs w:val="22"/>
        </w:rPr>
      </w:pPr>
      <w:r w:rsidRPr="00B97371">
        <w:rPr>
          <w:b/>
          <w:sz w:val="22"/>
          <w:szCs w:val="22"/>
        </w:rPr>
        <w:t xml:space="preserve">6. Співвідношення результатів навчання дисципліни із програмними результатами навчання </w:t>
      </w:r>
    </w:p>
    <w:tbl>
      <w:tblPr>
        <w:tblW w:w="9781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  <w:gridCol w:w="590"/>
        <w:gridCol w:w="591"/>
        <w:gridCol w:w="591"/>
        <w:gridCol w:w="590"/>
        <w:gridCol w:w="591"/>
        <w:gridCol w:w="591"/>
      </w:tblGrid>
      <w:tr w:rsidR="00C552C9" w:rsidTr="00B97371">
        <w:trPr>
          <w:trHeight w:val="56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C552C9" w:rsidRDefault="00C552C9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 дисципліни  (код)</w:t>
            </w:r>
          </w:p>
          <w:p w:rsidR="00C552C9" w:rsidRDefault="00C552C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C9" w:rsidRDefault="00C552C9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C9" w:rsidRDefault="00C552C9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2C9" w:rsidRDefault="00C552C9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C9" w:rsidRDefault="00C552C9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C9" w:rsidRDefault="00C552C9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2C9" w:rsidRDefault="00C552C9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</w:tr>
      <w:tr w:rsidR="00C552C9" w:rsidTr="00B9737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C9" w:rsidRPr="00AA566B" w:rsidRDefault="00D66B47" w:rsidP="00B97371">
            <w:pPr>
              <w:spacing w:before="120" w:line="240" w:lineRule="exact"/>
              <w:jc w:val="both"/>
              <w:rPr>
                <w:sz w:val="24"/>
              </w:rPr>
            </w:pPr>
            <w:r w:rsidRPr="00D66B47">
              <w:rPr>
                <w:sz w:val="24"/>
              </w:rPr>
              <w:t xml:space="preserve">Аналізувати соціальні зміни в Україні та </w:t>
            </w:r>
            <w:r>
              <w:rPr>
                <w:sz w:val="24"/>
              </w:rPr>
              <w:t>світі, їхні чинники та наслідки (прн10</w:t>
            </w:r>
            <w:r w:rsidR="00C552C9">
              <w:rPr>
                <w:sz w:val="24"/>
              </w:rPr>
              <w:t>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C9" w:rsidRDefault="00C552C9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C9" w:rsidRDefault="00617084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2C9" w:rsidRDefault="00C552C9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C9" w:rsidRDefault="00E57A86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C9" w:rsidRDefault="00E57A86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2C9" w:rsidRDefault="00E57A86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C552C9" w:rsidTr="00B9737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52C9" w:rsidRPr="00AA566B" w:rsidRDefault="00DA3088" w:rsidP="00B97371">
            <w:pPr>
              <w:spacing w:before="120" w:line="240" w:lineRule="exact"/>
              <w:jc w:val="both"/>
              <w:rPr>
                <w:sz w:val="24"/>
              </w:rPr>
            </w:pPr>
            <w:r w:rsidRPr="00DA3088">
              <w:rPr>
                <w:sz w:val="24"/>
              </w:rPr>
              <w:t>застосовувати інструментарій соціологічної науки в дослідженні різних сфер суспільного життя</w:t>
            </w:r>
            <w:r w:rsidR="00C552C9">
              <w:rPr>
                <w:sz w:val="24"/>
              </w:rPr>
              <w:t xml:space="preserve"> (прн1</w:t>
            </w:r>
            <w:r>
              <w:rPr>
                <w:sz w:val="24"/>
              </w:rPr>
              <w:t>8</w:t>
            </w:r>
            <w:r w:rsidR="00C552C9">
              <w:rPr>
                <w:sz w:val="24"/>
              </w:rPr>
              <w:t>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C9" w:rsidRDefault="00D66B47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C9" w:rsidRDefault="00C552C9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2C9" w:rsidRDefault="00E57A86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C9" w:rsidRDefault="00E57A86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C9" w:rsidRDefault="00C552C9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2C9" w:rsidRDefault="00C552C9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</w:tr>
      <w:tr w:rsidR="006058C6" w:rsidTr="00B9737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058C6" w:rsidRPr="00DA3088" w:rsidRDefault="006058C6" w:rsidP="00B97371">
            <w:pPr>
              <w:spacing w:before="120" w:line="240" w:lineRule="exact"/>
              <w:jc w:val="both"/>
              <w:rPr>
                <w:sz w:val="24"/>
              </w:rPr>
            </w:pPr>
            <w:r w:rsidRPr="006058C6">
              <w:rPr>
                <w:sz w:val="24"/>
              </w:rPr>
              <w:t>застосовувати методи оцінки, регулювання і прогнозування урбанізаційних та глобалізаційних процесів</w:t>
            </w:r>
            <w:r>
              <w:rPr>
                <w:sz w:val="24"/>
              </w:rPr>
              <w:t xml:space="preserve"> (прн57)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8C6" w:rsidRDefault="006058C6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8C6" w:rsidRDefault="006058C6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8C6" w:rsidRDefault="00E57A86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8C6" w:rsidRDefault="00E57A86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8C6" w:rsidRDefault="00E57A86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6" w:rsidRDefault="00E57A86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DA3088" w:rsidTr="00B9737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3088" w:rsidRPr="00DA3088" w:rsidRDefault="00DA3088" w:rsidP="00B97371">
            <w:pPr>
              <w:spacing w:before="120" w:line="240" w:lineRule="exact"/>
              <w:jc w:val="both"/>
              <w:rPr>
                <w:sz w:val="24"/>
              </w:rPr>
            </w:pPr>
            <w:r w:rsidRPr="00DA3088">
              <w:rPr>
                <w:sz w:val="24"/>
              </w:rPr>
              <w:t>здійснювати опис й осмислення соціальної, демографічної й економічної статистики, що стосується процесів урбанізації та глобалізації</w:t>
            </w:r>
            <w:r>
              <w:rPr>
                <w:sz w:val="24"/>
              </w:rPr>
              <w:t xml:space="preserve"> (прн59)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088" w:rsidRDefault="00D66B47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088" w:rsidRDefault="00DA3088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088" w:rsidRDefault="00DA3088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088" w:rsidRDefault="00DA3088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088" w:rsidRDefault="00E57A86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88" w:rsidRDefault="00DA3088" w:rsidP="00B97371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</w:tr>
    </w:tbl>
    <w:p w:rsidR="00B97371" w:rsidRDefault="00B97371" w:rsidP="00B97371">
      <w:pPr>
        <w:pStyle w:val="afc"/>
        <w:spacing w:line="140" w:lineRule="exact"/>
        <w:rPr>
          <w:b/>
          <w:sz w:val="24"/>
        </w:rPr>
      </w:pPr>
    </w:p>
    <w:p w:rsidR="00FA5FA2" w:rsidRPr="00B97371" w:rsidRDefault="00FA5FA2" w:rsidP="00B97371">
      <w:pPr>
        <w:pStyle w:val="afc"/>
        <w:rPr>
          <w:b/>
          <w:sz w:val="24"/>
        </w:rPr>
      </w:pPr>
      <w:r w:rsidRPr="00B97371">
        <w:rPr>
          <w:b/>
          <w:sz w:val="24"/>
        </w:rPr>
        <w:t>7. Схема формування оцінки.</w:t>
      </w:r>
    </w:p>
    <w:p w:rsidR="00FA5FA2" w:rsidRDefault="00FA5FA2">
      <w:pPr>
        <w:spacing w:before="120"/>
        <w:ind w:left="284" w:hanging="284"/>
        <w:jc w:val="both"/>
        <w:rPr>
          <w:bCs/>
          <w:i/>
          <w:sz w:val="24"/>
        </w:rPr>
      </w:pPr>
      <w:r>
        <w:rPr>
          <w:b/>
          <w:bCs/>
          <w:sz w:val="24"/>
        </w:rPr>
        <w:t xml:space="preserve">7.1 Форми оцінювання студентів: </w:t>
      </w:r>
    </w:p>
    <w:p w:rsidR="00FA5FA2" w:rsidRDefault="00FA5FA2">
      <w:pPr>
        <w:widowControl w:val="0"/>
        <w:spacing w:before="120"/>
        <w:ind w:left="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семестрове оцінювання: </w:t>
      </w:r>
    </w:p>
    <w:p w:rsidR="00022BEB" w:rsidRDefault="00FA5FA2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1.</w:t>
      </w:r>
      <w:r w:rsidR="00022BEB">
        <w:rPr>
          <w:i/>
          <w:iCs/>
          <w:sz w:val="24"/>
        </w:rPr>
        <w:t xml:space="preserve"> </w:t>
      </w:r>
      <w:proofErr w:type="spellStart"/>
      <w:r w:rsidR="00921A23">
        <w:rPr>
          <w:i/>
          <w:iCs/>
          <w:sz w:val="24"/>
        </w:rPr>
        <w:t>Кр</w:t>
      </w:r>
      <w:proofErr w:type="spellEnd"/>
      <w:r w:rsidR="00921A23">
        <w:rPr>
          <w:i/>
          <w:iCs/>
          <w:sz w:val="24"/>
        </w:rPr>
        <w:t xml:space="preserve"> 1</w:t>
      </w:r>
      <w:r w:rsidR="001A7D16">
        <w:rPr>
          <w:i/>
          <w:iCs/>
          <w:sz w:val="24"/>
        </w:rPr>
        <w:t xml:space="preserve"> з тем 1</w:t>
      </w:r>
      <w:r w:rsidR="00CA36E7">
        <w:rPr>
          <w:i/>
          <w:iCs/>
          <w:sz w:val="24"/>
        </w:rPr>
        <w:t>–3</w:t>
      </w:r>
      <w:r w:rsidR="001A7D16">
        <w:rPr>
          <w:i/>
          <w:iCs/>
          <w:sz w:val="24"/>
        </w:rPr>
        <w:t>, РН 1.1, РН 1.2</w:t>
      </w:r>
      <w:r w:rsidR="00800B5C">
        <w:rPr>
          <w:i/>
          <w:iCs/>
          <w:sz w:val="24"/>
        </w:rPr>
        <w:t>, РН 1.3</w:t>
      </w:r>
      <w:r w:rsidR="001A7D16">
        <w:rPr>
          <w:i/>
          <w:iCs/>
          <w:sz w:val="24"/>
        </w:rPr>
        <w:t xml:space="preserve"> – </w:t>
      </w:r>
      <w:r w:rsidR="00D06D73">
        <w:rPr>
          <w:i/>
          <w:iCs/>
          <w:sz w:val="24"/>
        </w:rPr>
        <w:t>15</w:t>
      </w:r>
      <w:r w:rsidR="001A7D16">
        <w:rPr>
          <w:i/>
          <w:iCs/>
          <w:sz w:val="24"/>
        </w:rPr>
        <w:t xml:space="preserve"> балів/</w:t>
      </w:r>
      <w:r w:rsidR="003C250A">
        <w:rPr>
          <w:i/>
          <w:iCs/>
          <w:sz w:val="24"/>
        </w:rPr>
        <w:t>8</w:t>
      </w:r>
      <w:r w:rsidR="001A7D16">
        <w:rPr>
          <w:i/>
          <w:iCs/>
          <w:sz w:val="24"/>
        </w:rPr>
        <w:t xml:space="preserve"> балів</w:t>
      </w:r>
    </w:p>
    <w:p w:rsidR="00FA5FA2" w:rsidRDefault="00FA5FA2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2. </w:t>
      </w:r>
      <w:proofErr w:type="spellStart"/>
      <w:r w:rsidR="00CA36E7">
        <w:rPr>
          <w:i/>
          <w:iCs/>
          <w:sz w:val="24"/>
        </w:rPr>
        <w:t>К</w:t>
      </w:r>
      <w:r w:rsidR="001A7D16">
        <w:rPr>
          <w:i/>
          <w:iCs/>
          <w:sz w:val="24"/>
        </w:rPr>
        <w:t>р</w:t>
      </w:r>
      <w:proofErr w:type="spellEnd"/>
      <w:r w:rsidR="001A7D16">
        <w:rPr>
          <w:i/>
          <w:iCs/>
          <w:sz w:val="24"/>
        </w:rPr>
        <w:t xml:space="preserve"> </w:t>
      </w:r>
      <w:r w:rsidR="00CA36E7">
        <w:rPr>
          <w:i/>
          <w:iCs/>
          <w:sz w:val="24"/>
        </w:rPr>
        <w:t>2</w:t>
      </w:r>
      <w:r w:rsidR="001A7D16">
        <w:rPr>
          <w:i/>
          <w:iCs/>
          <w:sz w:val="24"/>
        </w:rPr>
        <w:t xml:space="preserve"> з тем </w:t>
      </w:r>
      <w:r w:rsidR="00CA36E7">
        <w:rPr>
          <w:i/>
          <w:iCs/>
          <w:sz w:val="24"/>
        </w:rPr>
        <w:t>4–</w:t>
      </w:r>
      <w:r w:rsidR="003C250A">
        <w:rPr>
          <w:i/>
          <w:iCs/>
          <w:sz w:val="24"/>
        </w:rPr>
        <w:t>9</w:t>
      </w:r>
      <w:r w:rsidR="0067400A">
        <w:rPr>
          <w:i/>
          <w:iCs/>
          <w:sz w:val="24"/>
        </w:rPr>
        <w:t xml:space="preserve">, РН </w:t>
      </w:r>
      <w:r w:rsidR="00405619">
        <w:rPr>
          <w:i/>
          <w:iCs/>
          <w:sz w:val="24"/>
        </w:rPr>
        <w:t>2</w:t>
      </w:r>
      <w:r w:rsidR="0067400A">
        <w:rPr>
          <w:i/>
          <w:iCs/>
          <w:sz w:val="24"/>
        </w:rPr>
        <w:t xml:space="preserve">.1, РН </w:t>
      </w:r>
      <w:r w:rsidR="00405619">
        <w:rPr>
          <w:i/>
          <w:iCs/>
          <w:sz w:val="24"/>
        </w:rPr>
        <w:t>2</w:t>
      </w:r>
      <w:r w:rsidR="001A7D16">
        <w:rPr>
          <w:i/>
          <w:iCs/>
          <w:sz w:val="24"/>
        </w:rPr>
        <w:t>.</w:t>
      </w:r>
      <w:r w:rsidR="0067400A">
        <w:rPr>
          <w:i/>
          <w:iCs/>
          <w:sz w:val="24"/>
        </w:rPr>
        <w:t>2</w:t>
      </w:r>
      <w:r w:rsidR="00405619">
        <w:rPr>
          <w:i/>
          <w:iCs/>
          <w:sz w:val="24"/>
        </w:rPr>
        <w:t xml:space="preserve">, РН 2.3 </w:t>
      </w:r>
      <w:r w:rsidR="001A7D16">
        <w:rPr>
          <w:i/>
          <w:iCs/>
          <w:sz w:val="24"/>
        </w:rPr>
        <w:t xml:space="preserve">– </w:t>
      </w:r>
      <w:r w:rsidR="00D06D73">
        <w:rPr>
          <w:i/>
          <w:iCs/>
          <w:sz w:val="24"/>
        </w:rPr>
        <w:t>15</w:t>
      </w:r>
      <w:r w:rsidR="003C250A">
        <w:rPr>
          <w:i/>
          <w:iCs/>
          <w:sz w:val="24"/>
        </w:rPr>
        <w:t xml:space="preserve"> балів/8</w:t>
      </w:r>
      <w:r w:rsidR="001A7D16">
        <w:rPr>
          <w:i/>
          <w:iCs/>
          <w:sz w:val="24"/>
        </w:rPr>
        <w:t xml:space="preserve"> балів</w:t>
      </w:r>
    </w:p>
    <w:p w:rsidR="001A7D16" w:rsidRDefault="001A7D16" w:rsidP="001A7D16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3. </w:t>
      </w:r>
      <w:r w:rsidR="003C250A">
        <w:rPr>
          <w:i/>
          <w:iCs/>
          <w:sz w:val="24"/>
        </w:rPr>
        <w:t>Участь у практичних заняттях і</w:t>
      </w:r>
      <w:r>
        <w:rPr>
          <w:i/>
          <w:iCs/>
          <w:sz w:val="24"/>
        </w:rPr>
        <w:t>з тем</w:t>
      </w:r>
      <w:r w:rsidR="00CA36E7">
        <w:rPr>
          <w:i/>
          <w:iCs/>
          <w:sz w:val="24"/>
        </w:rPr>
        <w:t xml:space="preserve"> </w:t>
      </w:r>
      <w:r w:rsidR="003C250A">
        <w:rPr>
          <w:i/>
          <w:iCs/>
          <w:sz w:val="24"/>
        </w:rPr>
        <w:t>1</w:t>
      </w:r>
      <w:r w:rsidR="00CA36E7">
        <w:rPr>
          <w:i/>
          <w:iCs/>
          <w:sz w:val="24"/>
        </w:rPr>
        <w:t>–</w:t>
      </w:r>
      <w:r w:rsidR="003C250A">
        <w:rPr>
          <w:i/>
          <w:iCs/>
          <w:sz w:val="24"/>
        </w:rPr>
        <w:t>3</w:t>
      </w:r>
      <w:r w:rsidR="0067400A">
        <w:rPr>
          <w:i/>
          <w:iCs/>
          <w:sz w:val="24"/>
        </w:rPr>
        <w:t>, РН 1</w:t>
      </w:r>
      <w:r>
        <w:rPr>
          <w:i/>
          <w:iCs/>
          <w:sz w:val="24"/>
        </w:rPr>
        <w:t>.</w:t>
      </w:r>
      <w:r w:rsidR="00405619">
        <w:rPr>
          <w:i/>
          <w:iCs/>
          <w:sz w:val="24"/>
        </w:rPr>
        <w:t>1, РН 1</w:t>
      </w:r>
      <w:r>
        <w:rPr>
          <w:i/>
          <w:iCs/>
          <w:sz w:val="24"/>
        </w:rPr>
        <w:t>.2</w:t>
      </w:r>
      <w:r w:rsidR="0067400A">
        <w:rPr>
          <w:i/>
          <w:iCs/>
          <w:sz w:val="24"/>
        </w:rPr>
        <w:t>, РН </w:t>
      </w:r>
      <w:r w:rsidR="00405619">
        <w:rPr>
          <w:i/>
          <w:iCs/>
          <w:sz w:val="24"/>
        </w:rPr>
        <w:t>1</w:t>
      </w:r>
      <w:r w:rsidR="0067400A">
        <w:rPr>
          <w:i/>
          <w:iCs/>
          <w:sz w:val="24"/>
        </w:rPr>
        <w:t>.3</w:t>
      </w:r>
      <w:r>
        <w:rPr>
          <w:i/>
          <w:iCs/>
          <w:sz w:val="24"/>
        </w:rPr>
        <w:t xml:space="preserve"> – 1</w:t>
      </w:r>
      <w:r w:rsidR="00D06D73">
        <w:rPr>
          <w:i/>
          <w:iCs/>
          <w:sz w:val="24"/>
        </w:rPr>
        <w:t>5</w:t>
      </w:r>
      <w:r>
        <w:rPr>
          <w:i/>
          <w:iCs/>
          <w:sz w:val="24"/>
        </w:rPr>
        <w:t xml:space="preserve"> балів/</w:t>
      </w:r>
      <w:r w:rsidR="004D3A22">
        <w:rPr>
          <w:i/>
          <w:iCs/>
          <w:sz w:val="24"/>
        </w:rPr>
        <w:t>10</w:t>
      </w:r>
      <w:r>
        <w:rPr>
          <w:i/>
          <w:iCs/>
          <w:sz w:val="24"/>
        </w:rPr>
        <w:t xml:space="preserve"> балів</w:t>
      </w:r>
    </w:p>
    <w:p w:rsidR="001A7D16" w:rsidRDefault="00CA36E7" w:rsidP="001A7D16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4. </w:t>
      </w:r>
      <w:r w:rsidR="003C250A">
        <w:rPr>
          <w:i/>
          <w:iCs/>
          <w:sz w:val="24"/>
        </w:rPr>
        <w:t>Участь у практичних заняттях із тем 4</w:t>
      </w:r>
      <w:r>
        <w:rPr>
          <w:i/>
          <w:iCs/>
          <w:sz w:val="24"/>
        </w:rPr>
        <w:t>–</w:t>
      </w:r>
      <w:r w:rsidR="003C250A">
        <w:rPr>
          <w:i/>
          <w:iCs/>
          <w:sz w:val="24"/>
        </w:rPr>
        <w:t>9</w:t>
      </w:r>
      <w:r w:rsidR="001A7D16">
        <w:rPr>
          <w:i/>
          <w:iCs/>
          <w:sz w:val="24"/>
        </w:rPr>
        <w:t xml:space="preserve">, РН </w:t>
      </w:r>
      <w:r w:rsidR="00405619">
        <w:rPr>
          <w:i/>
          <w:iCs/>
          <w:sz w:val="24"/>
        </w:rPr>
        <w:t>2</w:t>
      </w:r>
      <w:r w:rsidR="001A7D16">
        <w:rPr>
          <w:i/>
          <w:iCs/>
          <w:sz w:val="24"/>
        </w:rPr>
        <w:t>.</w:t>
      </w:r>
      <w:r w:rsidR="00405619">
        <w:rPr>
          <w:i/>
          <w:iCs/>
          <w:sz w:val="24"/>
        </w:rPr>
        <w:t>1</w:t>
      </w:r>
      <w:r w:rsidR="001A7D16">
        <w:rPr>
          <w:i/>
          <w:iCs/>
          <w:sz w:val="24"/>
        </w:rPr>
        <w:t>, РН 2.2</w:t>
      </w:r>
      <w:r w:rsidR="0067400A">
        <w:rPr>
          <w:i/>
          <w:iCs/>
          <w:sz w:val="24"/>
        </w:rPr>
        <w:t>,</w:t>
      </w:r>
      <w:r w:rsidR="001A7D16">
        <w:rPr>
          <w:i/>
          <w:iCs/>
          <w:sz w:val="24"/>
        </w:rPr>
        <w:t xml:space="preserve"> РН 2.3– </w:t>
      </w:r>
      <w:r w:rsidR="00D06D73">
        <w:rPr>
          <w:i/>
          <w:iCs/>
          <w:sz w:val="24"/>
        </w:rPr>
        <w:t>15</w:t>
      </w:r>
      <w:r w:rsidR="001A7D16">
        <w:rPr>
          <w:i/>
          <w:iCs/>
          <w:sz w:val="24"/>
        </w:rPr>
        <w:t xml:space="preserve"> балів/</w:t>
      </w:r>
      <w:r w:rsidR="004D3A22">
        <w:rPr>
          <w:i/>
          <w:iCs/>
          <w:sz w:val="24"/>
        </w:rPr>
        <w:t>10</w:t>
      </w:r>
      <w:r w:rsidR="001A7D16">
        <w:rPr>
          <w:i/>
          <w:iCs/>
          <w:sz w:val="24"/>
        </w:rPr>
        <w:t xml:space="preserve"> балів</w:t>
      </w:r>
    </w:p>
    <w:p w:rsidR="005F36E4" w:rsidRDefault="005F36E4" w:rsidP="005F36E4">
      <w:pPr>
        <w:spacing w:before="20"/>
        <w:ind w:firstLine="284"/>
        <w:jc w:val="both"/>
        <w:rPr>
          <w:i/>
          <w:sz w:val="24"/>
        </w:rPr>
      </w:pPr>
      <w:r>
        <w:rPr>
          <w:b/>
          <w:sz w:val="24"/>
        </w:rPr>
        <w:t xml:space="preserve">- підсумкове оцінювання: </w:t>
      </w:r>
      <w:r>
        <w:rPr>
          <w:i/>
          <w:sz w:val="24"/>
        </w:rPr>
        <w:t xml:space="preserve">письмовий екзамен (білет містить </w:t>
      </w:r>
      <w:r w:rsidR="00CE0912">
        <w:rPr>
          <w:i/>
          <w:sz w:val="24"/>
        </w:rPr>
        <w:t>два відкриті питання і задачу)</w:t>
      </w:r>
      <w:r>
        <w:rPr>
          <w:i/>
          <w:sz w:val="24"/>
        </w:rPr>
        <w:t xml:space="preserve"> – 40 балів (</w:t>
      </w:r>
      <w:r w:rsidR="00CE0912">
        <w:rPr>
          <w:i/>
          <w:sz w:val="24"/>
        </w:rPr>
        <w:t>відкриті питання оцінюються по 15 балів, задача – 10 балів</w:t>
      </w:r>
      <w:r>
        <w:rPr>
          <w:i/>
          <w:sz w:val="24"/>
        </w:rPr>
        <w:t>). Мінімальний бал успішного складання (отримання загальної позитивної оцінки) екзамену – 24 бали.</w:t>
      </w:r>
    </w:p>
    <w:p w:rsidR="005F36E4" w:rsidRDefault="005F36E4" w:rsidP="005F36E4">
      <w:pPr>
        <w:ind w:firstLine="284"/>
        <w:jc w:val="both"/>
        <w:rPr>
          <w:bCs/>
          <w:i/>
          <w:spacing w:val="-8"/>
          <w:sz w:val="24"/>
        </w:rPr>
      </w:pPr>
      <w:r>
        <w:rPr>
          <w:b/>
          <w:bCs/>
          <w:spacing w:val="-8"/>
          <w:sz w:val="24"/>
        </w:rPr>
        <w:t xml:space="preserve">- умови допуску до </w:t>
      </w:r>
      <w:r>
        <w:rPr>
          <w:b/>
          <w:sz w:val="24"/>
        </w:rPr>
        <w:t>підсумкового</w:t>
      </w:r>
      <w:r>
        <w:rPr>
          <w:b/>
          <w:bCs/>
          <w:spacing w:val="-8"/>
          <w:sz w:val="24"/>
        </w:rPr>
        <w:t xml:space="preserve"> екзамену: </w:t>
      </w:r>
      <w:r>
        <w:rPr>
          <w:spacing w:val="-8"/>
          <w:sz w:val="24"/>
        </w:rPr>
        <w:t>студент не допускається до екзамену, якщо за семестр він набрав менш ніж</w:t>
      </w:r>
      <w:r>
        <w:rPr>
          <w:b/>
          <w:i/>
          <w:spacing w:val="-8"/>
          <w:sz w:val="24"/>
        </w:rPr>
        <w:t xml:space="preserve"> 36 балів. </w:t>
      </w:r>
      <w:r>
        <w:rPr>
          <w:spacing w:val="-8"/>
          <w:sz w:val="24"/>
        </w:rPr>
        <w:t xml:space="preserve">Такий студент допускається до екзамену за умови успішного </w:t>
      </w:r>
      <w:r>
        <w:rPr>
          <w:bCs/>
          <w:i/>
          <w:spacing w:val="-8"/>
          <w:sz w:val="24"/>
        </w:rPr>
        <w:t>написання тесту-допуску за матеріалами семестру .</w:t>
      </w:r>
    </w:p>
    <w:p w:rsidR="00022BEB" w:rsidRDefault="00022BEB" w:rsidP="00B97371">
      <w:pPr>
        <w:pStyle w:val="afc"/>
        <w:spacing w:line="120" w:lineRule="exact"/>
      </w:pPr>
    </w:p>
    <w:p w:rsidR="00FA5FA2" w:rsidRPr="00B97371" w:rsidRDefault="00FA5FA2" w:rsidP="00B97371">
      <w:pPr>
        <w:pStyle w:val="afc"/>
        <w:rPr>
          <w:b/>
          <w:i/>
          <w:sz w:val="24"/>
        </w:rPr>
      </w:pPr>
      <w:r w:rsidRPr="00B97371">
        <w:rPr>
          <w:b/>
          <w:spacing w:val="-8"/>
          <w:sz w:val="24"/>
        </w:rPr>
        <w:t xml:space="preserve">7.2 </w:t>
      </w:r>
      <w:r w:rsidRPr="00B97371">
        <w:rPr>
          <w:b/>
          <w:sz w:val="24"/>
        </w:rPr>
        <w:t>Організація оцінювання:</w:t>
      </w:r>
      <w:r w:rsidRPr="00B97371">
        <w:rPr>
          <w:b/>
          <w:i/>
          <w:sz w:val="24"/>
        </w:rPr>
        <w:t xml:space="preserve">.  </w:t>
      </w:r>
    </w:p>
    <w:p w:rsidR="00C235DC" w:rsidRDefault="00C235DC" w:rsidP="00C235DC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1.</w:t>
      </w:r>
      <w:r w:rsidRPr="003F5274">
        <w:rPr>
          <w:i/>
          <w:iCs/>
          <w:sz w:val="24"/>
          <w:lang w:val="ru-RU"/>
        </w:rPr>
        <w:tab/>
      </w:r>
      <w:proofErr w:type="spellStart"/>
      <w:r w:rsidR="00405619">
        <w:rPr>
          <w:i/>
          <w:iCs/>
          <w:sz w:val="24"/>
        </w:rPr>
        <w:t>Кр</w:t>
      </w:r>
      <w:proofErr w:type="spellEnd"/>
      <w:r w:rsidR="00405619">
        <w:rPr>
          <w:i/>
          <w:iCs/>
          <w:sz w:val="24"/>
        </w:rPr>
        <w:t xml:space="preserve"> 1 з тем 1–3, РН 1.1, РН 1.2, РН 1.3</w:t>
      </w:r>
      <w:r>
        <w:rPr>
          <w:i/>
          <w:iCs/>
          <w:sz w:val="24"/>
        </w:rPr>
        <w:t xml:space="preserve"> </w:t>
      </w:r>
      <w:r w:rsidR="009053D9">
        <w:rPr>
          <w:i/>
          <w:iCs/>
          <w:sz w:val="24"/>
        </w:rPr>
        <w:t>– 5</w:t>
      </w:r>
      <w:r w:rsidR="005B7864">
        <w:rPr>
          <w:i/>
          <w:iCs/>
          <w:sz w:val="24"/>
        </w:rPr>
        <w:t>-й тиждень</w:t>
      </w:r>
    </w:p>
    <w:p w:rsidR="00C235DC" w:rsidRDefault="00C235DC" w:rsidP="00C235DC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2. </w:t>
      </w:r>
      <w:r w:rsidRPr="003F5274">
        <w:rPr>
          <w:i/>
          <w:iCs/>
          <w:sz w:val="24"/>
          <w:lang w:val="ru-RU"/>
        </w:rPr>
        <w:tab/>
      </w:r>
      <w:proofErr w:type="spellStart"/>
      <w:r w:rsidR="00405619">
        <w:rPr>
          <w:i/>
          <w:iCs/>
          <w:sz w:val="24"/>
        </w:rPr>
        <w:t>Кр</w:t>
      </w:r>
      <w:proofErr w:type="spellEnd"/>
      <w:r w:rsidR="00405619">
        <w:rPr>
          <w:i/>
          <w:iCs/>
          <w:sz w:val="24"/>
        </w:rPr>
        <w:t xml:space="preserve"> 2 з тем 4–9, РН 2.1, РН 2.2, РН 2.3</w:t>
      </w:r>
      <w:r w:rsidR="009053D9">
        <w:rPr>
          <w:i/>
          <w:iCs/>
          <w:sz w:val="24"/>
        </w:rPr>
        <w:t xml:space="preserve"> – </w:t>
      </w:r>
      <w:r w:rsidR="00FC163A">
        <w:rPr>
          <w:i/>
          <w:iCs/>
          <w:sz w:val="24"/>
        </w:rPr>
        <w:t>12</w:t>
      </w:r>
      <w:r w:rsidR="005B7864">
        <w:rPr>
          <w:i/>
          <w:iCs/>
          <w:sz w:val="24"/>
        </w:rPr>
        <w:t>-й тиждень</w:t>
      </w:r>
    </w:p>
    <w:p w:rsidR="00C235DC" w:rsidRDefault="00C235DC" w:rsidP="00C235DC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3. </w:t>
      </w:r>
      <w:r w:rsidRPr="003F5274">
        <w:rPr>
          <w:i/>
          <w:iCs/>
          <w:sz w:val="24"/>
          <w:lang w:val="ru-RU"/>
        </w:rPr>
        <w:tab/>
      </w:r>
      <w:r w:rsidR="00484A43">
        <w:rPr>
          <w:i/>
          <w:iCs/>
          <w:sz w:val="24"/>
        </w:rPr>
        <w:t>Участь у практичних заняттях із тем 1–3, РН 1.1, РН 1.2, РН 1.3</w:t>
      </w:r>
      <w:r>
        <w:rPr>
          <w:i/>
          <w:iCs/>
          <w:sz w:val="24"/>
        </w:rPr>
        <w:t xml:space="preserve"> </w:t>
      </w:r>
      <w:r w:rsidR="005B7864">
        <w:rPr>
          <w:i/>
          <w:iCs/>
          <w:sz w:val="24"/>
        </w:rPr>
        <w:t xml:space="preserve">– </w:t>
      </w:r>
      <w:r w:rsidR="00FC163A">
        <w:rPr>
          <w:i/>
          <w:iCs/>
          <w:sz w:val="24"/>
        </w:rPr>
        <w:t>1-5-й тижні</w:t>
      </w:r>
    </w:p>
    <w:p w:rsidR="00FC163A" w:rsidRDefault="00FC163A" w:rsidP="00FC163A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4. </w:t>
      </w:r>
      <w:r w:rsidRPr="003F5274">
        <w:rPr>
          <w:i/>
          <w:iCs/>
          <w:sz w:val="24"/>
          <w:lang w:val="ru-RU"/>
        </w:rPr>
        <w:tab/>
      </w:r>
      <w:r w:rsidR="00484A43">
        <w:rPr>
          <w:i/>
          <w:iCs/>
          <w:sz w:val="24"/>
        </w:rPr>
        <w:t>Участь у практичних заняттях із тем 4–9, РН 2.1, РН 2.2, РН 2.3</w:t>
      </w:r>
      <w:r>
        <w:rPr>
          <w:i/>
          <w:iCs/>
          <w:sz w:val="24"/>
        </w:rPr>
        <w:t xml:space="preserve"> – 6-12-й тижні</w:t>
      </w:r>
    </w:p>
    <w:p w:rsidR="00FA5FA2" w:rsidRDefault="00FA5FA2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GB"/>
              </w:rPr>
            </w:pPr>
            <w:r>
              <w:rPr>
                <w:b/>
                <w:sz w:val="24"/>
              </w:rPr>
              <w:t>Відмінно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GB"/>
              </w:rPr>
              <w:t>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90-100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Добре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75-89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Задовільно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60-74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Незадовільно </w:t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</w:rPr>
              <w:t>0</w:t>
            </w:r>
            <w:r>
              <w:rPr>
                <w:bCs/>
                <w:sz w:val="24"/>
                <w:lang w:val="en-US"/>
              </w:rPr>
              <w:t>-59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60-100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Не 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0-59</w:t>
            </w:r>
          </w:p>
        </w:tc>
      </w:tr>
    </w:tbl>
    <w:p w:rsidR="00FA5FA2" w:rsidRDefault="00FA5FA2">
      <w:pPr>
        <w:widowControl w:val="0"/>
        <w:jc w:val="both"/>
        <w:rPr>
          <w:bCs/>
          <w:i/>
          <w:spacing w:val="-8"/>
          <w:sz w:val="24"/>
        </w:rPr>
      </w:pPr>
    </w:p>
    <w:p w:rsidR="00FA5FA2" w:rsidRDefault="00FA5FA2">
      <w:pPr>
        <w:pageBreakBefore/>
        <w:rPr>
          <w:b/>
          <w:sz w:val="24"/>
        </w:rPr>
      </w:pPr>
      <w:r w:rsidRPr="00490103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>
        <w:rPr>
          <w:b/>
          <w:sz w:val="24"/>
        </w:rPr>
        <w:t xml:space="preserve">Тематичний  план  </w:t>
      </w:r>
      <w:r w:rsidR="000A34F7">
        <w:rPr>
          <w:b/>
          <w:sz w:val="24"/>
        </w:rPr>
        <w:t xml:space="preserve">лекцій та </w:t>
      </w:r>
      <w:r w:rsidR="00B97371">
        <w:rPr>
          <w:b/>
          <w:sz w:val="24"/>
        </w:rPr>
        <w:t>сем</w:t>
      </w:r>
      <w:r w:rsidR="000A34F7">
        <w:rPr>
          <w:b/>
          <w:sz w:val="24"/>
        </w:rPr>
        <w:t>інарських</w:t>
      </w:r>
      <w:r>
        <w:rPr>
          <w:b/>
          <w:sz w:val="24"/>
        </w:rPr>
        <w:t xml:space="preserve"> занять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272"/>
        <w:gridCol w:w="992"/>
        <w:gridCol w:w="1560"/>
        <w:gridCol w:w="1305"/>
      </w:tblGrid>
      <w:tr w:rsidR="00FA5FA2" w:rsidRPr="0019169E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19169E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19169E">
              <w:rPr>
                <w:b/>
                <w:sz w:val="24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19169E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19169E">
              <w:rPr>
                <w:b/>
                <w:sz w:val="24"/>
              </w:rPr>
              <w:t>Н</w:t>
            </w:r>
            <w:r w:rsidR="007F2DCD" w:rsidRPr="0019169E">
              <w:rPr>
                <w:b/>
                <w:sz w:val="24"/>
              </w:rPr>
              <w:t>омер і н</w:t>
            </w:r>
            <w:r w:rsidRPr="0019169E">
              <w:rPr>
                <w:b/>
                <w:sz w:val="24"/>
              </w:rPr>
              <w:t>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5FA2" w:rsidRPr="0019169E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19169E">
              <w:rPr>
                <w:b/>
                <w:sz w:val="24"/>
              </w:rPr>
              <w:t>Кількість годин</w:t>
            </w:r>
          </w:p>
        </w:tc>
      </w:tr>
      <w:tr w:rsidR="00FA5FA2" w:rsidRPr="0019169E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5FA2" w:rsidRPr="0019169E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</w:tcPr>
          <w:p w:rsidR="00FA5FA2" w:rsidRPr="0019169E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5FA2" w:rsidRPr="0019169E" w:rsidRDefault="00FA5FA2">
            <w:pPr>
              <w:snapToGrid w:val="0"/>
              <w:spacing w:line="17" w:lineRule="atLeast"/>
              <w:ind w:left="-57"/>
              <w:jc w:val="center"/>
              <w:rPr>
                <w:b/>
                <w:sz w:val="24"/>
              </w:rPr>
            </w:pPr>
            <w:r w:rsidRPr="0019169E">
              <w:rPr>
                <w:b/>
                <w:sz w:val="24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5FA2" w:rsidRPr="0019169E" w:rsidRDefault="00B97371" w:rsidP="00F90465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Практичні заняття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5FA2" w:rsidRPr="0019169E" w:rsidRDefault="00FA5FA2">
            <w:pPr>
              <w:snapToGrid w:val="0"/>
              <w:spacing w:line="204" w:lineRule="auto"/>
              <w:jc w:val="center"/>
              <w:rPr>
                <w:b/>
                <w:spacing w:val="-8"/>
                <w:sz w:val="24"/>
              </w:rPr>
            </w:pPr>
            <w:r w:rsidRPr="0019169E">
              <w:rPr>
                <w:b/>
                <w:spacing w:val="-8"/>
                <w:sz w:val="24"/>
              </w:rPr>
              <w:t>Самостійна робота</w:t>
            </w:r>
          </w:p>
        </w:tc>
      </w:tr>
      <w:tr w:rsidR="00FA5FA2" w:rsidRPr="0019169E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5FA2" w:rsidRPr="0019169E" w:rsidRDefault="005B7864" w:rsidP="005B7864">
            <w:pPr>
              <w:snapToGrid w:val="0"/>
              <w:jc w:val="center"/>
              <w:rPr>
                <w:b/>
                <w:sz w:val="24"/>
              </w:rPr>
            </w:pPr>
            <w:r w:rsidRPr="0019169E">
              <w:rPr>
                <w:b/>
                <w:bCs/>
                <w:sz w:val="24"/>
              </w:rPr>
              <w:t xml:space="preserve">1. </w:t>
            </w:r>
            <w:r w:rsidR="005A5455" w:rsidRPr="0019169E">
              <w:rPr>
                <w:b/>
                <w:bCs/>
                <w:sz w:val="24"/>
              </w:rPr>
              <w:t>Теоретико-методичні основи соціально-демографічного аналізу поселенської мережі</w:t>
            </w:r>
          </w:p>
        </w:tc>
      </w:tr>
      <w:tr w:rsidR="000158C4" w:rsidRPr="0019169E" w:rsidTr="007678F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19169E" w:rsidRDefault="000158C4">
            <w:pPr>
              <w:snapToGrid w:val="0"/>
              <w:jc w:val="center"/>
              <w:rPr>
                <w:sz w:val="24"/>
              </w:rPr>
            </w:pPr>
            <w:r w:rsidRPr="0019169E">
              <w:rPr>
                <w:sz w:val="24"/>
              </w:rPr>
              <w:t>1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19169E" w:rsidRDefault="005A5455" w:rsidP="00CA36E7">
            <w:pPr>
              <w:rPr>
                <w:sz w:val="24"/>
              </w:rPr>
            </w:pPr>
            <w:r w:rsidRPr="0019169E">
              <w:rPr>
                <w:sz w:val="24"/>
              </w:rPr>
              <w:t>Теоретичні засади соціально-демографічного аналізу поселенської мережі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19169E" w:rsidRDefault="000158C4" w:rsidP="007678FD">
            <w:pPr>
              <w:jc w:val="center"/>
              <w:rPr>
                <w:sz w:val="24"/>
              </w:rPr>
            </w:pPr>
            <w:r w:rsidRPr="0019169E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158C4" w:rsidRPr="0019169E" w:rsidRDefault="008F04CE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8C4" w:rsidRPr="0019169E" w:rsidRDefault="008F04CE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230FA" w:rsidRPr="0019169E" w:rsidTr="007678F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19169E" w:rsidRDefault="00C230FA">
            <w:pPr>
              <w:snapToGrid w:val="0"/>
              <w:jc w:val="center"/>
              <w:rPr>
                <w:sz w:val="24"/>
              </w:rPr>
            </w:pPr>
            <w:r w:rsidRPr="0019169E">
              <w:rPr>
                <w:sz w:val="24"/>
              </w:rPr>
              <w:t>2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0FA" w:rsidRPr="0019169E" w:rsidRDefault="005A5455" w:rsidP="00CA36E7">
            <w:pPr>
              <w:rPr>
                <w:sz w:val="24"/>
              </w:rPr>
            </w:pPr>
            <w:r w:rsidRPr="0019169E">
              <w:rPr>
                <w:sz w:val="24"/>
              </w:rPr>
              <w:t>Методичні питання соціально-демографічного аналізу поселенської мережі та його інформаційне забезпечення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19169E" w:rsidRDefault="007678FD" w:rsidP="007678FD">
            <w:pPr>
              <w:jc w:val="center"/>
              <w:rPr>
                <w:sz w:val="24"/>
              </w:rPr>
            </w:pPr>
            <w:r w:rsidRPr="0019169E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30FA" w:rsidRPr="0019169E" w:rsidRDefault="00260579" w:rsidP="007678FD">
            <w:pPr>
              <w:jc w:val="center"/>
              <w:rPr>
                <w:sz w:val="24"/>
              </w:rPr>
            </w:pPr>
            <w:r w:rsidRPr="0019169E"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30FA" w:rsidRPr="0019169E" w:rsidRDefault="008F04CE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230FA" w:rsidRPr="0019169E" w:rsidTr="007678F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19169E" w:rsidRDefault="00C230FA">
            <w:pPr>
              <w:snapToGrid w:val="0"/>
              <w:jc w:val="center"/>
              <w:rPr>
                <w:sz w:val="24"/>
              </w:rPr>
            </w:pPr>
            <w:r w:rsidRPr="0019169E">
              <w:rPr>
                <w:sz w:val="24"/>
              </w:rPr>
              <w:t>3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0FA" w:rsidRPr="0019169E" w:rsidRDefault="005A5455" w:rsidP="00CA36E7">
            <w:pPr>
              <w:rPr>
                <w:sz w:val="24"/>
              </w:rPr>
            </w:pPr>
            <w:r w:rsidRPr="0019169E">
              <w:rPr>
                <w:sz w:val="24"/>
              </w:rPr>
              <w:t>Урбанізація, демографічний перехід та відтворення населення в різних типах поселень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19169E" w:rsidRDefault="007678FD" w:rsidP="007678FD">
            <w:pPr>
              <w:jc w:val="center"/>
              <w:rPr>
                <w:sz w:val="24"/>
              </w:rPr>
            </w:pPr>
            <w:r w:rsidRPr="0019169E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30FA" w:rsidRPr="0019169E" w:rsidRDefault="008F04CE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30FA" w:rsidRPr="0019169E" w:rsidRDefault="008F04CE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9169E" w:rsidRPr="0019169E" w:rsidTr="007678F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69E" w:rsidRPr="0019169E" w:rsidRDefault="0019169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9169E" w:rsidRPr="0019169E" w:rsidRDefault="0019169E" w:rsidP="00CA36E7">
            <w:pPr>
              <w:rPr>
                <w:sz w:val="24"/>
              </w:rPr>
            </w:pPr>
            <w:r w:rsidRPr="0019169E">
              <w:rPr>
                <w:i/>
                <w:sz w:val="24"/>
              </w:rPr>
              <w:t>Контрольна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69E" w:rsidRPr="0019169E" w:rsidRDefault="008F04CE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9169E" w:rsidRPr="0019169E" w:rsidRDefault="0019169E" w:rsidP="007678FD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169E" w:rsidRPr="0019169E" w:rsidRDefault="0019169E" w:rsidP="007678FD">
            <w:pPr>
              <w:jc w:val="center"/>
              <w:rPr>
                <w:sz w:val="24"/>
              </w:rPr>
            </w:pPr>
          </w:p>
        </w:tc>
      </w:tr>
      <w:tr w:rsidR="005A5455" w:rsidRPr="0019169E" w:rsidTr="00B301FC">
        <w:trPr>
          <w:cantSplit/>
        </w:trPr>
        <w:tc>
          <w:tcPr>
            <w:tcW w:w="977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5455" w:rsidRPr="0019169E" w:rsidRDefault="005A5455" w:rsidP="005A5455">
            <w:pPr>
              <w:snapToGrid w:val="0"/>
              <w:jc w:val="center"/>
              <w:rPr>
                <w:b/>
                <w:bCs/>
                <w:sz w:val="24"/>
              </w:rPr>
            </w:pPr>
            <w:r w:rsidRPr="0019169E">
              <w:rPr>
                <w:b/>
                <w:bCs/>
                <w:sz w:val="24"/>
              </w:rPr>
              <w:t>2. Специфіка відтворення населення у різних типах поселень та її детермінанти</w:t>
            </w:r>
          </w:p>
        </w:tc>
      </w:tr>
      <w:tr w:rsidR="000158C4" w:rsidRPr="0019169E" w:rsidTr="007678FD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19169E" w:rsidRDefault="00C230FA" w:rsidP="000158C4">
            <w:pPr>
              <w:snapToGrid w:val="0"/>
              <w:jc w:val="center"/>
              <w:rPr>
                <w:bCs/>
                <w:sz w:val="24"/>
              </w:rPr>
            </w:pPr>
            <w:r w:rsidRPr="0019169E">
              <w:rPr>
                <w:bCs/>
                <w:sz w:val="24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19169E" w:rsidRDefault="005A5455" w:rsidP="00CA36E7">
            <w:pPr>
              <w:rPr>
                <w:sz w:val="24"/>
              </w:rPr>
            </w:pPr>
            <w:r w:rsidRPr="0019169E">
              <w:rPr>
                <w:sz w:val="24"/>
              </w:rPr>
              <w:t>Тривалість життя населення та фактори її формування у різних типах поселень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19169E" w:rsidRDefault="000158C4" w:rsidP="007678FD">
            <w:pPr>
              <w:jc w:val="center"/>
              <w:rPr>
                <w:sz w:val="24"/>
              </w:rPr>
            </w:pPr>
            <w:r w:rsidRPr="0019169E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19169E" w:rsidRDefault="00260579" w:rsidP="007678FD">
            <w:pPr>
              <w:jc w:val="center"/>
              <w:rPr>
                <w:sz w:val="24"/>
              </w:rPr>
            </w:pPr>
            <w:r w:rsidRPr="0019169E"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8C4" w:rsidRPr="0019169E" w:rsidRDefault="008F04CE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230FA" w:rsidRPr="0019169E" w:rsidTr="007678FD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19169E" w:rsidRDefault="00C230FA" w:rsidP="000158C4">
            <w:pPr>
              <w:snapToGrid w:val="0"/>
              <w:jc w:val="center"/>
              <w:rPr>
                <w:bCs/>
                <w:sz w:val="24"/>
              </w:rPr>
            </w:pPr>
            <w:r w:rsidRPr="0019169E">
              <w:rPr>
                <w:bCs/>
                <w:sz w:val="24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0FA" w:rsidRPr="0019169E" w:rsidRDefault="005A5455" w:rsidP="00CA36E7">
            <w:pPr>
              <w:rPr>
                <w:sz w:val="24"/>
              </w:rPr>
            </w:pPr>
            <w:r w:rsidRPr="0019169E">
              <w:rPr>
                <w:sz w:val="24"/>
              </w:rPr>
              <w:t xml:space="preserve">Народжуваність та дітородна поведінка у </w:t>
            </w:r>
            <w:proofErr w:type="spellStart"/>
            <w:r w:rsidRPr="0019169E">
              <w:rPr>
                <w:sz w:val="24"/>
              </w:rPr>
              <w:t>міжпоселенському</w:t>
            </w:r>
            <w:proofErr w:type="spellEnd"/>
            <w:r w:rsidRPr="0019169E">
              <w:rPr>
                <w:sz w:val="24"/>
              </w:rPr>
              <w:t xml:space="preserve"> вимірі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19169E" w:rsidRDefault="007678FD" w:rsidP="007678FD">
            <w:pPr>
              <w:jc w:val="center"/>
              <w:rPr>
                <w:sz w:val="24"/>
              </w:rPr>
            </w:pPr>
            <w:r w:rsidRPr="0019169E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19169E" w:rsidRDefault="008F04CE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30FA" w:rsidRPr="0019169E" w:rsidRDefault="008F04CE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230FA" w:rsidRPr="0019169E" w:rsidTr="007678FD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19169E" w:rsidRDefault="00C230FA" w:rsidP="000158C4">
            <w:pPr>
              <w:snapToGrid w:val="0"/>
              <w:jc w:val="center"/>
              <w:rPr>
                <w:bCs/>
                <w:sz w:val="24"/>
              </w:rPr>
            </w:pPr>
            <w:r w:rsidRPr="0019169E">
              <w:rPr>
                <w:bCs/>
                <w:sz w:val="24"/>
              </w:rPr>
              <w:t>6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0FA" w:rsidRPr="0019169E" w:rsidRDefault="005A5455" w:rsidP="00CA36E7">
            <w:pPr>
              <w:rPr>
                <w:sz w:val="24"/>
              </w:rPr>
            </w:pPr>
            <w:proofErr w:type="spellStart"/>
            <w:r w:rsidRPr="0019169E">
              <w:rPr>
                <w:sz w:val="24"/>
              </w:rPr>
              <w:t>Шлюбно</w:t>
            </w:r>
            <w:proofErr w:type="spellEnd"/>
            <w:r w:rsidRPr="0019169E">
              <w:rPr>
                <w:sz w:val="24"/>
              </w:rPr>
              <w:t>-сімейні процеси й структури, їх особливості в різних типах поселень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19169E" w:rsidRDefault="007678FD" w:rsidP="007678FD">
            <w:pPr>
              <w:jc w:val="center"/>
              <w:rPr>
                <w:sz w:val="24"/>
              </w:rPr>
            </w:pPr>
            <w:r w:rsidRPr="0019169E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19169E" w:rsidRDefault="008F04CE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30FA" w:rsidRPr="0019169E" w:rsidRDefault="008F04CE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90465" w:rsidRPr="0019169E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465" w:rsidRPr="0019169E" w:rsidRDefault="00BC5164">
            <w:pPr>
              <w:snapToGrid w:val="0"/>
              <w:jc w:val="center"/>
              <w:rPr>
                <w:sz w:val="24"/>
              </w:rPr>
            </w:pPr>
            <w:r w:rsidRPr="0019169E">
              <w:rPr>
                <w:sz w:val="24"/>
              </w:rPr>
              <w:t>7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0465" w:rsidRPr="0019169E" w:rsidRDefault="0019169E" w:rsidP="00CA36E7">
            <w:pPr>
              <w:rPr>
                <w:sz w:val="24"/>
              </w:rPr>
            </w:pPr>
            <w:r w:rsidRPr="0019169E">
              <w:rPr>
                <w:sz w:val="24"/>
              </w:rPr>
              <w:t>Специфіка міграції в умовах глобалізації та її роль у процесах трансформації поселенської мережі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465" w:rsidRPr="0019169E" w:rsidRDefault="007678FD" w:rsidP="007678FD">
            <w:pPr>
              <w:jc w:val="center"/>
              <w:rPr>
                <w:sz w:val="24"/>
              </w:rPr>
            </w:pPr>
            <w:r w:rsidRPr="0019169E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465" w:rsidRPr="0019169E" w:rsidRDefault="008F04CE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0465" w:rsidRPr="0019169E" w:rsidRDefault="008F04CE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230FA" w:rsidRPr="0019169E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19169E" w:rsidRDefault="00BC5164">
            <w:pPr>
              <w:snapToGrid w:val="0"/>
              <w:jc w:val="center"/>
              <w:rPr>
                <w:sz w:val="24"/>
              </w:rPr>
            </w:pPr>
            <w:r w:rsidRPr="0019169E">
              <w:rPr>
                <w:sz w:val="24"/>
              </w:rPr>
              <w:t>8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0FA" w:rsidRPr="0019169E" w:rsidRDefault="0019169E" w:rsidP="00CA36E7">
            <w:pPr>
              <w:rPr>
                <w:sz w:val="24"/>
              </w:rPr>
            </w:pPr>
            <w:r w:rsidRPr="0019169E">
              <w:rPr>
                <w:sz w:val="24"/>
              </w:rPr>
              <w:t>Соціально-демографічний склад населення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19169E" w:rsidRDefault="007678FD" w:rsidP="007678FD">
            <w:pPr>
              <w:jc w:val="center"/>
              <w:rPr>
                <w:sz w:val="24"/>
              </w:rPr>
            </w:pPr>
            <w:r w:rsidRPr="0019169E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19169E" w:rsidRDefault="00260579" w:rsidP="007678FD">
            <w:pPr>
              <w:jc w:val="center"/>
              <w:rPr>
                <w:sz w:val="24"/>
              </w:rPr>
            </w:pPr>
            <w:r w:rsidRPr="0019169E"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30FA" w:rsidRPr="0019169E" w:rsidRDefault="008F04CE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230FA" w:rsidRPr="0019169E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19169E" w:rsidRDefault="00BC5164">
            <w:pPr>
              <w:snapToGrid w:val="0"/>
              <w:jc w:val="center"/>
              <w:rPr>
                <w:sz w:val="24"/>
              </w:rPr>
            </w:pPr>
            <w:r w:rsidRPr="0019169E">
              <w:rPr>
                <w:sz w:val="24"/>
              </w:rPr>
              <w:t>9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0FA" w:rsidRPr="0019169E" w:rsidRDefault="0019169E" w:rsidP="00CA36E7">
            <w:pPr>
              <w:rPr>
                <w:sz w:val="24"/>
              </w:rPr>
            </w:pPr>
            <w:r w:rsidRPr="0019169E">
              <w:rPr>
                <w:sz w:val="24"/>
              </w:rPr>
              <w:t>Соціальна економіка: специфіка проблем у поселенському контексті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19169E" w:rsidRDefault="007678FD" w:rsidP="007678FD">
            <w:pPr>
              <w:jc w:val="center"/>
              <w:rPr>
                <w:sz w:val="24"/>
              </w:rPr>
            </w:pPr>
            <w:r w:rsidRPr="0019169E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19169E" w:rsidRDefault="00260579" w:rsidP="007678FD">
            <w:pPr>
              <w:jc w:val="center"/>
              <w:rPr>
                <w:sz w:val="24"/>
              </w:rPr>
            </w:pPr>
            <w:r w:rsidRPr="0019169E"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30FA" w:rsidRPr="0019169E" w:rsidRDefault="008F04CE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90465" w:rsidRPr="0019169E" w:rsidTr="007678FD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465" w:rsidRPr="0019169E" w:rsidRDefault="00F9046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0465" w:rsidRPr="0019169E" w:rsidRDefault="001171CE" w:rsidP="00CA36E7">
            <w:pPr>
              <w:rPr>
                <w:i/>
                <w:sz w:val="24"/>
              </w:rPr>
            </w:pPr>
            <w:r w:rsidRPr="0019169E">
              <w:rPr>
                <w:i/>
                <w:sz w:val="24"/>
              </w:rPr>
              <w:t>К</w:t>
            </w:r>
            <w:r w:rsidR="00F90465" w:rsidRPr="0019169E">
              <w:rPr>
                <w:i/>
                <w:sz w:val="24"/>
              </w:rPr>
              <w:t>онтрольна робота</w:t>
            </w:r>
            <w:r w:rsidR="0019169E" w:rsidRPr="0019169E">
              <w:rPr>
                <w:i/>
                <w:sz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465" w:rsidRPr="0019169E" w:rsidRDefault="008F04CE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90465" w:rsidRPr="0019169E" w:rsidRDefault="00F90465" w:rsidP="007678FD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0465" w:rsidRPr="0019169E" w:rsidRDefault="00F90465" w:rsidP="007678FD">
            <w:pPr>
              <w:jc w:val="center"/>
              <w:rPr>
                <w:sz w:val="24"/>
              </w:rPr>
            </w:pPr>
          </w:p>
        </w:tc>
      </w:tr>
      <w:tr w:rsidR="000158C4" w:rsidRPr="00F90465" w:rsidTr="007678FD">
        <w:tc>
          <w:tcPr>
            <w:tcW w:w="648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58C4" w:rsidRPr="0019169E" w:rsidRDefault="000158C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0158C4" w:rsidRPr="0019169E" w:rsidRDefault="000158C4" w:rsidP="00C230FA">
            <w:pPr>
              <w:snapToGrid w:val="0"/>
              <w:rPr>
                <w:b/>
                <w:sz w:val="24"/>
              </w:rPr>
            </w:pPr>
            <w:r w:rsidRPr="0019169E">
              <w:rPr>
                <w:b/>
                <w:sz w:val="24"/>
              </w:rPr>
              <w:t>ВСЬОГО</w:t>
            </w:r>
          </w:p>
        </w:tc>
        <w:tc>
          <w:tcPr>
            <w:tcW w:w="99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58C4" w:rsidRPr="0019169E" w:rsidRDefault="008352C1" w:rsidP="007678F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58C4" w:rsidRPr="0019169E" w:rsidRDefault="00260579" w:rsidP="008352C1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 w:rsidRPr="0019169E">
              <w:rPr>
                <w:b/>
                <w:sz w:val="24"/>
                <w:lang w:val="ru-RU"/>
              </w:rPr>
              <w:t>3</w:t>
            </w:r>
            <w:r w:rsidR="008352C1"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1305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8C4" w:rsidRPr="00F90465" w:rsidRDefault="008352C1" w:rsidP="007678F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</w:tbl>
    <w:p w:rsidR="00FA5FA2" w:rsidRDefault="00FA5FA2">
      <w:pPr>
        <w:rPr>
          <w:sz w:val="24"/>
        </w:rPr>
      </w:pPr>
    </w:p>
    <w:p w:rsidR="00FA5FA2" w:rsidRDefault="00FA5FA2">
      <w:pPr>
        <w:rPr>
          <w:sz w:val="24"/>
        </w:rPr>
      </w:pPr>
      <w:r>
        <w:rPr>
          <w:b/>
          <w:sz w:val="24"/>
        </w:rPr>
        <w:t>Загальний обсяг</w:t>
      </w:r>
      <w:r>
        <w:rPr>
          <w:sz w:val="24"/>
        </w:rPr>
        <w:t xml:space="preserve"> </w:t>
      </w:r>
      <w:r w:rsidR="00C230FA">
        <w:rPr>
          <w:b/>
          <w:i/>
          <w:sz w:val="24"/>
        </w:rPr>
        <w:t>120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год., </w:t>
      </w:r>
      <w:r>
        <w:rPr>
          <w:sz w:val="24"/>
        </w:rPr>
        <w:t>в тому числі: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>Лекцій</w:t>
      </w:r>
      <w:r>
        <w:rPr>
          <w:b/>
          <w:sz w:val="24"/>
        </w:rPr>
        <w:t xml:space="preserve"> – </w:t>
      </w:r>
      <w:r w:rsidR="00C230FA">
        <w:rPr>
          <w:b/>
          <w:i/>
          <w:sz w:val="24"/>
        </w:rPr>
        <w:t>2</w:t>
      </w:r>
      <w:r w:rsidR="00000E3E"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 xml:space="preserve">Практичні заняття - </w:t>
      </w:r>
      <w:r w:rsidR="00C230FA">
        <w:rPr>
          <w:b/>
          <w:i/>
          <w:sz w:val="24"/>
        </w:rPr>
        <w:t>3</w:t>
      </w:r>
      <w:r w:rsidR="00000E3E"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>Самостійна робота</w:t>
      </w:r>
      <w:r>
        <w:rPr>
          <w:b/>
          <w:sz w:val="24"/>
        </w:rPr>
        <w:t xml:space="preserve"> - </w:t>
      </w:r>
      <w:r w:rsidR="00000E3E">
        <w:rPr>
          <w:b/>
          <w:sz w:val="24"/>
        </w:rPr>
        <w:t>70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год.</w:t>
      </w:r>
    </w:p>
    <w:p w:rsidR="00FA5FA2" w:rsidRDefault="00FA5FA2">
      <w:pPr>
        <w:spacing w:before="120"/>
        <w:jc w:val="center"/>
        <w:rPr>
          <w:b/>
          <w:bCs/>
          <w:sz w:val="16"/>
          <w:szCs w:val="16"/>
        </w:rPr>
      </w:pPr>
    </w:p>
    <w:p w:rsidR="00FA5FA2" w:rsidRDefault="00FA5FA2">
      <w:pPr>
        <w:spacing w:line="360" w:lineRule="auto"/>
        <w:rPr>
          <w:b/>
          <w:sz w:val="24"/>
        </w:rPr>
      </w:pPr>
      <w:r>
        <w:rPr>
          <w:b/>
          <w:sz w:val="24"/>
        </w:rPr>
        <w:t>9. Рекомендовані джерела:</w:t>
      </w:r>
    </w:p>
    <w:p w:rsidR="00FA5FA2" w:rsidRDefault="00FA5FA2">
      <w:pPr>
        <w:pStyle w:val="210"/>
        <w:spacing w:before="0" w:line="240" w:lineRule="auto"/>
        <w:ind w:left="360" w:hanging="360"/>
        <w:jc w:val="left"/>
        <w:rPr>
          <w:i/>
          <w:iCs/>
          <w:sz w:val="24"/>
        </w:rPr>
      </w:pPr>
      <w:r>
        <w:rPr>
          <w:b/>
          <w:i/>
          <w:iCs/>
          <w:sz w:val="24"/>
        </w:rPr>
        <w:t xml:space="preserve">Основна: </w:t>
      </w:r>
      <w:r>
        <w:rPr>
          <w:i/>
          <w:iCs/>
          <w:sz w:val="24"/>
        </w:rPr>
        <w:t>(Базова)</w:t>
      </w:r>
    </w:p>
    <w:p w:rsidR="003B59CC" w:rsidRPr="003B59CC" w:rsidRDefault="003B59CC" w:rsidP="003B59CC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r w:rsidRPr="003F5274">
        <w:rPr>
          <w:sz w:val="24"/>
          <w:lang w:val="ru-RU"/>
        </w:rPr>
        <w:t xml:space="preserve">Важенин А.А. Влияние смены закономерностей </w:t>
      </w:r>
      <w:proofErr w:type="spellStart"/>
      <w:r w:rsidRPr="003F5274">
        <w:rPr>
          <w:sz w:val="24"/>
          <w:lang w:val="ru-RU"/>
        </w:rPr>
        <w:t>расселенческих</w:t>
      </w:r>
      <w:proofErr w:type="spellEnd"/>
      <w:r w:rsidRPr="003F5274">
        <w:rPr>
          <w:sz w:val="24"/>
          <w:lang w:val="ru-RU"/>
        </w:rPr>
        <w:t xml:space="preserve"> процессов на характеристики систем расселения //Региональные исследования. </w:t>
      </w:r>
      <w:r w:rsidRPr="003B59CC">
        <w:rPr>
          <w:sz w:val="24"/>
          <w:lang w:val="en-US"/>
        </w:rPr>
        <w:t xml:space="preserve">2006. № 3. С.43-66. </w:t>
      </w:r>
      <w:hyperlink r:id="rId8" w:history="1">
        <w:r w:rsidR="00B97371" w:rsidRPr="00C64648">
          <w:rPr>
            <w:rStyle w:val="a6"/>
            <w:sz w:val="24"/>
            <w:lang w:val="en-US"/>
          </w:rPr>
          <w:t>http://www.shu.ru/pages/mag/RI_2006_03(09).pdf</w:t>
        </w:r>
      </w:hyperlink>
      <w:r w:rsidR="00B97371">
        <w:rPr>
          <w:sz w:val="24"/>
        </w:rPr>
        <w:t xml:space="preserve"> </w:t>
      </w:r>
    </w:p>
    <w:p w:rsidR="003B59CC" w:rsidRPr="003F5274" w:rsidRDefault="003B59CC" w:rsidP="003B59CC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r w:rsidRPr="003F5274">
        <w:rPr>
          <w:sz w:val="24"/>
          <w:lang w:val="ru-RU"/>
        </w:rPr>
        <w:t>Демографическая модернизация России. – Москва: Новое издательство, 2006. – 601 с.</w:t>
      </w:r>
    </w:p>
    <w:p w:rsidR="003B59CC" w:rsidRPr="003B59CC" w:rsidRDefault="003B59CC" w:rsidP="003B59CC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proofErr w:type="spellStart"/>
      <w:r w:rsidRPr="003F5274">
        <w:rPr>
          <w:sz w:val="24"/>
          <w:lang w:val="ru-RU"/>
        </w:rPr>
        <w:t>Изард</w:t>
      </w:r>
      <w:proofErr w:type="spellEnd"/>
      <w:r w:rsidRPr="003F5274">
        <w:rPr>
          <w:sz w:val="24"/>
          <w:lang w:val="ru-RU"/>
        </w:rPr>
        <w:t xml:space="preserve"> У. Методы регионального анализа. Введение в науку о регионах. </w:t>
      </w:r>
      <w:proofErr w:type="gramStart"/>
      <w:r w:rsidRPr="003B59CC">
        <w:rPr>
          <w:sz w:val="24"/>
          <w:lang w:val="en-US"/>
        </w:rPr>
        <w:t>М.:</w:t>
      </w:r>
      <w:proofErr w:type="gramEnd"/>
      <w:r w:rsidRPr="003B59CC">
        <w:rPr>
          <w:sz w:val="24"/>
          <w:lang w:val="en-US"/>
        </w:rPr>
        <w:t xml:space="preserve"> </w:t>
      </w:r>
      <w:proofErr w:type="spellStart"/>
      <w:r w:rsidRPr="003B59CC">
        <w:rPr>
          <w:sz w:val="24"/>
          <w:lang w:val="en-US"/>
        </w:rPr>
        <w:t>Прогресс</w:t>
      </w:r>
      <w:proofErr w:type="spellEnd"/>
      <w:r w:rsidRPr="003B59CC">
        <w:rPr>
          <w:sz w:val="24"/>
          <w:lang w:val="en-US"/>
        </w:rPr>
        <w:t>, 1966.</w:t>
      </w:r>
    </w:p>
    <w:p w:rsidR="003B59CC" w:rsidRPr="003B59CC" w:rsidRDefault="003B59CC" w:rsidP="003B59CC">
      <w:pPr>
        <w:numPr>
          <w:ilvl w:val="0"/>
          <w:numId w:val="10"/>
        </w:numPr>
        <w:suppressAutoHyphens w:val="0"/>
        <w:jc w:val="both"/>
        <w:rPr>
          <w:sz w:val="24"/>
        </w:rPr>
      </w:pPr>
      <w:r w:rsidRPr="003B59CC">
        <w:rPr>
          <w:sz w:val="24"/>
        </w:rPr>
        <w:t>Мостова І.О. Вплив демографічної ситуації на систему розселення // Демографія та соціальна економіка. – 2014. - № 1(21). – С. 222-232.</w:t>
      </w:r>
    </w:p>
    <w:p w:rsidR="003B59CC" w:rsidRPr="003B59CC" w:rsidRDefault="003B59CC" w:rsidP="003B59CC">
      <w:pPr>
        <w:numPr>
          <w:ilvl w:val="0"/>
          <w:numId w:val="10"/>
        </w:numPr>
        <w:suppressAutoHyphens w:val="0"/>
        <w:jc w:val="both"/>
        <w:rPr>
          <w:sz w:val="24"/>
        </w:rPr>
      </w:pPr>
      <w:r w:rsidRPr="003B59CC">
        <w:rPr>
          <w:sz w:val="24"/>
        </w:rPr>
        <w:t>Населення України. Соціально-демографічні проблеми українського села. – Київ: ІДСД НАНУ, 2007.</w:t>
      </w:r>
    </w:p>
    <w:p w:rsidR="003B59CC" w:rsidRPr="003B59CC" w:rsidRDefault="003B59CC" w:rsidP="003B59CC">
      <w:pPr>
        <w:numPr>
          <w:ilvl w:val="0"/>
          <w:numId w:val="10"/>
        </w:numPr>
        <w:suppressAutoHyphens w:val="0"/>
        <w:jc w:val="both"/>
        <w:rPr>
          <w:sz w:val="24"/>
        </w:rPr>
      </w:pPr>
      <w:proofErr w:type="spellStart"/>
      <w:r w:rsidRPr="003B59CC">
        <w:rPr>
          <w:sz w:val="24"/>
        </w:rPr>
        <w:t>Слука</w:t>
      </w:r>
      <w:proofErr w:type="spellEnd"/>
      <w:r w:rsidRPr="003B59CC">
        <w:rPr>
          <w:sz w:val="24"/>
        </w:rPr>
        <w:t xml:space="preserve"> Н. </w:t>
      </w:r>
      <w:proofErr w:type="spellStart"/>
      <w:r w:rsidRPr="003B59CC">
        <w:rPr>
          <w:sz w:val="24"/>
        </w:rPr>
        <w:t>Глобальные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города</w:t>
      </w:r>
      <w:proofErr w:type="spellEnd"/>
      <w:r w:rsidRPr="003B59CC">
        <w:rPr>
          <w:sz w:val="24"/>
        </w:rPr>
        <w:t xml:space="preserve"> на </w:t>
      </w:r>
      <w:proofErr w:type="spellStart"/>
      <w:r w:rsidRPr="003B59CC">
        <w:rPr>
          <w:sz w:val="24"/>
        </w:rPr>
        <w:t>передовой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демографической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модернизации</w:t>
      </w:r>
      <w:proofErr w:type="spellEnd"/>
      <w:r w:rsidRPr="003B59CC">
        <w:rPr>
          <w:sz w:val="24"/>
        </w:rPr>
        <w:t xml:space="preserve"> – </w:t>
      </w:r>
      <w:proofErr w:type="spellStart"/>
      <w:r w:rsidRPr="003B59CC">
        <w:rPr>
          <w:sz w:val="24"/>
        </w:rPr>
        <w:t>Демоскоп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Weekly</w:t>
      </w:r>
      <w:proofErr w:type="spellEnd"/>
      <w:r w:rsidRPr="003B59CC">
        <w:rPr>
          <w:sz w:val="24"/>
        </w:rPr>
        <w:t>, № 413-414- http://demoscope.ru/weekly/2010/0413/tema02.php</w:t>
      </w:r>
    </w:p>
    <w:p w:rsidR="003B59CC" w:rsidRPr="003B59CC" w:rsidRDefault="003B59CC" w:rsidP="003B59CC">
      <w:pPr>
        <w:numPr>
          <w:ilvl w:val="0"/>
          <w:numId w:val="10"/>
        </w:numPr>
        <w:suppressAutoHyphens w:val="0"/>
        <w:jc w:val="both"/>
        <w:rPr>
          <w:sz w:val="24"/>
        </w:rPr>
      </w:pPr>
      <w:r w:rsidRPr="003B59CC">
        <w:rPr>
          <w:sz w:val="24"/>
        </w:rPr>
        <w:t>Соціально-демографічна ситуація у м. Києві в умовах переходу до ринкової  економіки – Київ:  КМДА,  Інститут економіки НАНУ, 2000. – 115 с.</w:t>
      </w:r>
    </w:p>
    <w:p w:rsidR="003B59CC" w:rsidRPr="003F5274" w:rsidRDefault="003B59CC" w:rsidP="003B59CC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r w:rsidRPr="003F5274">
        <w:rPr>
          <w:sz w:val="24"/>
          <w:lang w:val="ru-RU"/>
        </w:rPr>
        <w:t>Трубина Е. Г. Город в теории: опыты осмысления пространства - М.: Новое литературное обозрение, 2011. -  520 С.</w:t>
      </w:r>
    </w:p>
    <w:p w:rsidR="003B59CC" w:rsidRPr="003B59CC" w:rsidRDefault="003B59CC" w:rsidP="00864C02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proofErr w:type="spellStart"/>
      <w:r w:rsidRPr="003B59CC">
        <w:rPr>
          <w:sz w:val="24"/>
          <w:lang w:val="en-US"/>
        </w:rPr>
        <w:t>Beaverstock</w:t>
      </w:r>
      <w:proofErr w:type="spellEnd"/>
      <w:r w:rsidRPr="003B59CC">
        <w:rPr>
          <w:sz w:val="24"/>
          <w:lang w:val="en-US"/>
        </w:rPr>
        <w:t xml:space="preserve"> J., Smith R., Taylor P. A roster of world cities // </w:t>
      </w:r>
      <w:proofErr w:type="spellStart"/>
      <w:r w:rsidRPr="003B59CC">
        <w:rPr>
          <w:sz w:val="24"/>
          <w:lang w:val="en-US"/>
        </w:rPr>
        <w:t>GaWC</w:t>
      </w:r>
      <w:proofErr w:type="spellEnd"/>
      <w:r w:rsidRPr="003B59CC">
        <w:rPr>
          <w:sz w:val="24"/>
          <w:lang w:val="en-US"/>
        </w:rPr>
        <w:t xml:space="preserve"> Research Bulletin. 1999, №5</w:t>
      </w:r>
    </w:p>
    <w:p w:rsidR="003B59CC" w:rsidRPr="003B59CC" w:rsidRDefault="003B59CC" w:rsidP="00864C02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r w:rsidRPr="003B59CC">
        <w:rPr>
          <w:sz w:val="24"/>
          <w:lang w:val="en-US"/>
        </w:rPr>
        <w:lastRenderedPageBreak/>
        <w:t xml:space="preserve">Geyer H. and T. </w:t>
      </w:r>
      <w:proofErr w:type="spellStart"/>
      <w:r w:rsidRPr="003B59CC">
        <w:rPr>
          <w:sz w:val="24"/>
          <w:lang w:val="en-US"/>
        </w:rPr>
        <w:t>Kontuly</w:t>
      </w:r>
      <w:proofErr w:type="spellEnd"/>
      <w:r w:rsidRPr="003B59CC">
        <w:rPr>
          <w:sz w:val="24"/>
          <w:lang w:val="en-US"/>
        </w:rPr>
        <w:t xml:space="preserve"> A., 1993. Theoretical Foundation for the Concept of Differential Urbanization. In International Regional Science Review. 15: 157. DOI: 10.1177/016001769301500202</w:t>
      </w:r>
      <w:r w:rsidR="00B97371">
        <w:rPr>
          <w:sz w:val="24"/>
        </w:rPr>
        <w:t xml:space="preserve"> </w:t>
      </w:r>
    </w:p>
    <w:p w:rsidR="003B59CC" w:rsidRPr="003B59CC" w:rsidRDefault="003B59CC" w:rsidP="00864C02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r w:rsidRPr="003B59CC">
        <w:rPr>
          <w:sz w:val="24"/>
          <w:lang w:val="en-US"/>
        </w:rPr>
        <w:t xml:space="preserve">Partridge M., Rickman D., Ali K., </w:t>
      </w:r>
      <w:proofErr w:type="spellStart"/>
      <w:r w:rsidRPr="003B59CC">
        <w:rPr>
          <w:sz w:val="24"/>
          <w:lang w:val="en-US"/>
        </w:rPr>
        <w:t>Olfert</w:t>
      </w:r>
      <w:proofErr w:type="spellEnd"/>
      <w:r w:rsidRPr="003B59CC">
        <w:rPr>
          <w:sz w:val="24"/>
          <w:lang w:val="en-US"/>
        </w:rPr>
        <w:t xml:space="preserve"> M., 2006. Does the New Economic Geography Explain U.S. Core-Periphery Population Dynamics? In The 45th Annual Meetings of the Southern Regional Science Association. March 30-April 1, 2006, St. Augustine, Florida</w:t>
      </w:r>
    </w:p>
    <w:p w:rsidR="003B59CC" w:rsidRPr="003B59CC" w:rsidRDefault="003B59CC" w:rsidP="00864C02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proofErr w:type="spellStart"/>
      <w:r w:rsidRPr="003B59CC">
        <w:rPr>
          <w:sz w:val="24"/>
          <w:lang w:val="en-US"/>
        </w:rPr>
        <w:t>Sassen</w:t>
      </w:r>
      <w:proofErr w:type="spellEnd"/>
      <w:r w:rsidRPr="003B59CC">
        <w:rPr>
          <w:sz w:val="24"/>
          <w:lang w:val="en-US"/>
        </w:rPr>
        <w:t xml:space="preserve"> S. The Global City: New York, London, Tokyo. Princeton, 1991, 2001; </w:t>
      </w:r>
      <w:proofErr w:type="spellStart"/>
      <w:r w:rsidRPr="003B59CC">
        <w:rPr>
          <w:sz w:val="24"/>
          <w:lang w:val="en-US"/>
        </w:rPr>
        <w:t>Sassen</w:t>
      </w:r>
      <w:proofErr w:type="spellEnd"/>
      <w:r w:rsidRPr="003B59CC">
        <w:rPr>
          <w:sz w:val="24"/>
          <w:lang w:val="en-US"/>
        </w:rPr>
        <w:t xml:space="preserve"> S. Cities in a World Economy. London, 1994.</w:t>
      </w:r>
    </w:p>
    <w:p w:rsidR="003B59CC" w:rsidRPr="003B59CC" w:rsidRDefault="003B59CC" w:rsidP="00864C02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r w:rsidRPr="003B59CC">
        <w:rPr>
          <w:sz w:val="24"/>
          <w:lang w:val="en-US"/>
        </w:rPr>
        <w:t>Stewart J.Q. Demographic Gravitation: Evidence and Application //</w:t>
      </w:r>
      <w:proofErr w:type="spellStart"/>
      <w:r w:rsidRPr="003B59CC">
        <w:rPr>
          <w:sz w:val="24"/>
          <w:lang w:val="en-US"/>
        </w:rPr>
        <w:t>Sociometry</w:t>
      </w:r>
      <w:proofErr w:type="spellEnd"/>
      <w:r w:rsidRPr="003B59CC">
        <w:rPr>
          <w:sz w:val="24"/>
          <w:lang w:val="en-US"/>
        </w:rPr>
        <w:t>. V.11, February, May 1948.</w:t>
      </w:r>
    </w:p>
    <w:p w:rsidR="003B59CC" w:rsidRPr="003B59CC" w:rsidRDefault="003B59CC" w:rsidP="00864C02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r w:rsidRPr="003B59CC">
        <w:rPr>
          <w:sz w:val="24"/>
          <w:lang w:val="en-US"/>
        </w:rPr>
        <w:t>Taylor P. World cities and territorial states under conditions of contemporary globalization // Political Geography, 2000, № 19</w:t>
      </w:r>
    </w:p>
    <w:p w:rsidR="003B59CC" w:rsidRPr="003B59CC" w:rsidRDefault="003B59CC" w:rsidP="00864C02">
      <w:pPr>
        <w:numPr>
          <w:ilvl w:val="0"/>
          <w:numId w:val="10"/>
        </w:numPr>
        <w:suppressAutoHyphens w:val="0"/>
        <w:jc w:val="both"/>
        <w:rPr>
          <w:sz w:val="24"/>
        </w:rPr>
      </w:pPr>
      <w:proofErr w:type="spellStart"/>
      <w:r w:rsidRPr="003B59CC">
        <w:rPr>
          <w:sz w:val="24"/>
        </w:rPr>
        <w:t>World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Urbanization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Prospects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The</w:t>
      </w:r>
      <w:proofErr w:type="spellEnd"/>
      <w:r w:rsidRPr="003B59CC">
        <w:rPr>
          <w:sz w:val="24"/>
        </w:rPr>
        <w:t xml:space="preserve"> 2014 </w:t>
      </w:r>
      <w:proofErr w:type="spellStart"/>
      <w:r w:rsidRPr="003B59CC">
        <w:rPr>
          <w:sz w:val="24"/>
        </w:rPr>
        <w:t>Revision</w:t>
      </w:r>
      <w:proofErr w:type="spellEnd"/>
      <w:r w:rsidRPr="003B59CC">
        <w:rPr>
          <w:sz w:val="24"/>
        </w:rPr>
        <w:t xml:space="preserve"> - </w:t>
      </w:r>
      <w:proofErr w:type="spellStart"/>
      <w:r w:rsidRPr="003B59CC">
        <w:rPr>
          <w:sz w:val="24"/>
        </w:rPr>
        <w:t>Population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Division</w:t>
      </w:r>
      <w:proofErr w:type="spellEnd"/>
      <w:r w:rsidRPr="003B59CC">
        <w:rPr>
          <w:sz w:val="24"/>
        </w:rPr>
        <w:t xml:space="preserve"> - </w:t>
      </w:r>
      <w:proofErr w:type="spellStart"/>
      <w:r w:rsidRPr="003B59CC">
        <w:rPr>
          <w:sz w:val="24"/>
        </w:rPr>
        <w:t>United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Nations</w:t>
      </w:r>
      <w:proofErr w:type="spellEnd"/>
      <w:r w:rsidRPr="003B59CC">
        <w:rPr>
          <w:sz w:val="24"/>
        </w:rPr>
        <w:t xml:space="preserve"> - </w:t>
      </w:r>
      <w:hyperlink r:id="rId9" w:history="1">
        <w:r w:rsidR="00B97371" w:rsidRPr="00C64648">
          <w:rPr>
            <w:rStyle w:val="a6"/>
            <w:sz w:val="24"/>
          </w:rPr>
          <w:t>https://esa.un.org/unpd/wup/</w:t>
        </w:r>
      </w:hyperlink>
      <w:r w:rsidRPr="003B59CC">
        <w:rPr>
          <w:sz w:val="24"/>
        </w:rPr>
        <w:t>.</w:t>
      </w:r>
      <w:r w:rsidR="00B97371">
        <w:rPr>
          <w:sz w:val="24"/>
        </w:rPr>
        <w:t xml:space="preserve"> </w:t>
      </w:r>
    </w:p>
    <w:p w:rsidR="00FA5FA2" w:rsidRPr="003B59CC" w:rsidRDefault="00FA5FA2">
      <w:pPr>
        <w:jc w:val="both"/>
        <w:rPr>
          <w:sz w:val="24"/>
        </w:rPr>
      </w:pPr>
    </w:p>
    <w:p w:rsidR="00FA5FA2" w:rsidRPr="003B59CC" w:rsidRDefault="00FA5FA2">
      <w:pPr>
        <w:spacing w:before="120"/>
        <w:jc w:val="both"/>
        <w:rPr>
          <w:b/>
          <w:bCs/>
          <w:i/>
          <w:iCs/>
          <w:sz w:val="24"/>
        </w:rPr>
      </w:pPr>
      <w:r w:rsidRPr="003B59CC">
        <w:rPr>
          <w:b/>
          <w:bCs/>
          <w:i/>
          <w:iCs/>
          <w:sz w:val="24"/>
        </w:rPr>
        <w:t>Додаткова:</w:t>
      </w:r>
    </w:p>
    <w:p w:rsidR="003B59CC" w:rsidRPr="003B59CC" w:rsidRDefault="003B59CC" w:rsidP="003B59CC">
      <w:pPr>
        <w:numPr>
          <w:ilvl w:val="0"/>
          <w:numId w:val="11"/>
        </w:numPr>
        <w:suppressAutoHyphens w:val="0"/>
        <w:jc w:val="both"/>
        <w:rPr>
          <w:sz w:val="24"/>
        </w:rPr>
      </w:pPr>
      <w:r w:rsidRPr="003B59CC">
        <w:rPr>
          <w:sz w:val="24"/>
        </w:rPr>
        <w:t xml:space="preserve">Височин І. А. Організація міграційних переміщень у просторах великого міста [Електронний ресурс] / І. А. Височин // Вісник Сумського національного аграрного університету. - Сер. "Будівництво" / Сумський національний аграрний університет. - Суми : СНАУ, 2014. - </w:t>
      </w:r>
      <w:proofErr w:type="spellStart"/>
      <w:r w:rsidRPr="003B59CC">
        <w:rPr>
          <w:sz w:val="24"/>
        </w:rPr>
        <w:t>Вип</w:t>
      </w:r>
      <w:proofErr w:type="spellEnd"/>
      <w:r w:rsidRPr="003B59CC">
        <w:rPr>
          <w:sz w:val="24"/>
        </w:rPr>
        <w:t>. 8 (18).</w:t>
      </w:r>
    </w:p>
    <w:p w:rsidR="003B59CC" w:rsidRPr="003B59CC" w:rsidRDefault="003B59CC" w:rsidP="003B59CC">
      <w:pPr>
        <w:numPr>
          <w:ilvl w:val="0"/>
          <w:numId w:val="11"/>
        </w:numPr>
        <w:suppressAutoHyphens w:val="0"/>
        <w:jc w:val="both"/>
        <w:rPr>
          <w:sz w:val="24"/>
          <w:lang w:val="en-US"/>
        </w:rPr>
      </w:pPr>
      <w:proofErr w:type="spellStart"/>
      <w:r w:rsidRPr="003F5274">
        <w:rPr>
          <w:sz w:val="24"/>
          <w:lang w:val="ru-RU"/>
        </w:rPr>
        <w:t>Голофаст</w:t>
      </w:r>
      <w:proofErr w:type="spellEnd"/>
      <w:r w:rsidRPr="003F5274">
        <w:rPr>
          <w:sz w:val="24"/>
          <w:lang w:val="ru-RU"/>
        </w:rPr>
        <w:t xml:space="preserve"> В. Б. Семья в крупном городе//</w:t>
      </w:r>
      <w:r w:rsidRPr="003F5274">
        <w:rPr>
          <w:sz w:val="24"/>
          <w:lang w:val="ru-RU"/>
        </w:rPr>
        <w:tab/>
        <w:t xml:space="preserve"> </w:t>
      </w:r>
      <w:proofErr w:type="spellStart"/>
      <w:r w:rsidRPr="003F5274">
        <w:rPr>
          <w:sz w:val="24"/>
          <w:lang w:val="ru-RU"/>
        </w:rPr>
        <w:t>Голофаст</w:t>
      </w:r>
      <w:proofErr w:type="spellEnd"/>
      <w:r w:rsidRPr="003F5274">
        <w:rPr>
          <w:sz w:val="24"/>
          <w:lang w:val="ru-RU"/>
        </w:rPr>
        <w:t xml:space="preserve"> В. Б. Социология семьи. </w:t>
      </w:r>
      <w:proofErr w:type="spellStart"/>
      <w:r w:rsidRPr="003B59CC">
        <w:rPr>
          <w:sz w:val="24"/>
          <w:lang w:val="en-US"/>
        </w:rPr>
        <w:t>Статьи</w:t>
      </w:r>
      <w:proofErr w:type="spellEnd"/>
      <w:r w:rsidRPr="003B59CC">
        <w:rPr>
          <w:sz w:val="24"/>
          <w:lang w:val="en-US"/>
        </w:rPr>
        <w:t xml:space="preserve"> </w:t>
      </w:r>
      <w:proofErr w:type="spellStart"/>
      <w:r w:rsidRPr="003B59CC">
        <w:rPr>
          <w:sz w:val="24"/>
          <w:lang w:val="en-US"/>
        </w:rPr>
        <w:t>разных</w:t>
      </w:r>
      <w:proofErr w:type="spellEnd"/>
      <w:r w:rsidRPr="003B59CC">
        <w:rPr>
          <w:sz w:val="24"/>
          <w:lang w:val="en-US"/>
        </w:rPr>
        <w:t xml:space="preserve"> </w:t>
      </w:r>
      <w:proofErr w:type="spellStart"/>
      <w:r w:rsidRPr="003B59CC">
        <w:rPr>
          <w:sz w:val="24"/>
          <w:lang w:val="en-US"/>
        </w:rPr>
        <w:t>лет</w:t>
      </w:r>
      <w:proofErr w:type="spellEnd"/>
      <w:r w:rsidRPr="003B59CC">
        <w:rPr>
          <w:sz w:val="24"/>
          <w:lang w:val="en-US"/>
        </w:rPr>
        <w:t xml:space="preserve">. – </w:t>
      </w:r>
      <w:proofErr w:type="spellStart"/>
      <w:proofErr w:type="gramStart"/>
      <w:r w:rsidRPr="003B59CC">
        <w:rPr>
          <w:sz w:val="24"/>
          <w:lang w:val="en-US"/>
        </w:rPr>
        <w:t>СПб</w:t>
      </w:r>
      <w:proofErr w:type="spellEnd"/>
      <w:r w:rsidRPr="003B59CC">
        <w:rPr>
          <w:sz w:val="24"/>
          <w:lang w:val="en-US"/>
        </w:rPr>
        <w:t>.:</w:t>
      </w:r>
      <w:proofErr w:type="gramEnd"/>
      <w:r w:rsidRPr="003B59CC">
        <w:rPr>
          <w:sz w:val="24"/>
          <w:lang w:val="en-US"/>
        </w:rPr>
        <w:t xml:space="preserve">  </w:t>
      </w:r>
      <w:proofErr w:type="spellStart"/>
      <w:r w:rsidRPr="003B59CC">
        <w:rPr>
          <w:sz w:val="24"/>
          <w:lang w:val="en-US"/>
        </w:rPr>
        <w:t>Алетейя</w:t>
      </w:r>
      <w:proofErr w:type="spellEnd"/>
      <w:r w:rsidRPr="003B59CC">
        <w:rPr>
          <w:sz w:val="24"/>
          <w:lang w:val="en-US"/>
        </w:rPr>
        <w:t>, 2006. -  432 С.</w:t>
      </w:r>
    </w:p>
    <w:p w:rsidR="003B59CC" w:rsidRPr="003B59CC" w:rsidRDefault="003B59CC" w:rsidP="003B59CC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3B59CC">
        <w:rPr>
          <w:sz w:val="24"/>
        </w:rPr>
        <w:t>Грішнова</w:t>
      </w:r>
      <w:proofErr w:type="spellEnd"/>
      <w:r w:rsidRPr="003B59CC">
        <w:rPr>
          <w:sz w:val="24"/>
        </w:rPr>
        <w:t xml:space="preserve"> О.А. Економіка праці й соціально-трудові відносини. – К.: Знання, 2006. - 390 c.</w:t>
      </w:r>
    </w:p>
    <w:p w:rsidR="003B59CC" w:rsidRPr="003B59CC" w:rsidRDefault="003B59CC" w:rsidP="003B59CC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3B59CC">
        <w:rPr>
          <w:sz w:val="24"/>
        </w:rPr>
        <w:t>Засадко</w:t>
      </w:r>
      <w:proofErr w:type="spellEnd"/>
      <w:r w:rsidRPr="003B59CC">
        <w:rPr>
          <w:sz w:val="24"/>
        </w:rPr>
        <w:t xml:space="preserve"> В.В. Механізми розвитку сільських територій в умовах урбанізації та міграції з села у місто // Соціально-економічні проблеми сучасного періоду України. – 2013. – Вип.6. – С.226-271.</w:t>
      </w:r>
    </w:p>
    <w:p w:rsidR="003B59CC" w:rsidRPr="003B59CC" w:rsidRDefault="003B59CC" w:rsidP="003B59CC">
      <w:pPr>
        <w:numPr>
          <w:ilvl w:val="0"/>
          <w:numId w:val="11"/>
        </w:numPr>
        <w:suppressAutoHyphens w:val="0"/>
        <w:jc w:val="both"/>
        <w:rPr>
          <w:sz w:val="24"/>
        </w:rPr>
      </w:pPr>
      <w:r w:rsidRPr="003B59CC">
        <w:rPr>
          <w:sz w:val="24"/>
        </w:rPr>
        <w:t>Курило І.О. Соціально-економічна структура населення: еволюція, сучасність, трансформації. – К.: ІДСД НАН України, 2006. - 412 c.</w:t>
      </w:r>
    </w:p>
    <w:p w:rsidR="003B59CC" w:rsidRPr="003B59CC" w:rsidRDefault="003B59CC" w:rsidP="003B59CC">
      <w:pPr>
        <w:numPr>
          <w:ilvl w:val="0"/>
          <w:numId w:val="11"/>
        </w:numPr>
        <w:suppressAutoHyphens w:val="0"/>
        <w:jc w:val="both"/>
        <w:rPr>
          <w:sz w:val="24"/>
        </w:rPr>
      </w:pPr>
      <w:r w:rsidRPr="003B59CC">
        <w:rPr>
          <w:sz w:val="24"/>
        </w:rPr>
        <w:t>Людський розвиток в Україні: трансформація рівня життя та регіональні диспропорції. У 2-х томах. – К.: "Сочинський",  2012.</w:t>
      </w:r>
    </w:p>
    <w:p w:rsidR="003B59CC" w:rsidRPr="003B59CC" w:rsidRDefault="003B59CC" w:rsidP="003B59CC">
      <w:pPr>
        <w:numPr>
          <w:ilvl w:val="0"/>
          <w:numId w:val="11"/>
        </w:numPr>
        <w:suppressAutoHyphens w:val="0"/>
        <w:jc w:val="both"/>
        <w:rPr>
          <w:sz w:val="24"/>
        </w:rPr>
      </w:pPr>
      <w:r w:rsidRPr="003B59CC">
        <w:rPr>
          <w:sz w:val="24"/>
        </w:rPr>
        <w:t>Макарова О.В. Соціальна політика в Україні. - К.: «Сочинський»,  2015.</w:t>
      </w:r>
    </w:p>
    <w:p w:rsidR="003B59CC" w:rsidRPr="003B59CC" w:rsidRDefault="003B59CC" w:rsidP="003B59CC">
      <w:pPr>
        <w:numPr>
          <w:ilvl w:val="0"/>
          <w:numId w:val="11"/>
        </w:numPr>
        <w:suppressAutoHyphens w:val="0"/>
        <w:jc w:val="both"/>
        <w:rPr>
          <w:sz w:val="24"/>
        </w:rPr>
      </w:pPr>
      <w:r w:rsidRPr="003B59CC">
        <w:rPr>
          <w:sz w:val="24"/>
        </w:rPr>
        <w:t>Мостова І.О. Міграції населення як фактор розвитку процесів урбанізації. Населення України : демографічні складові людського розвитку. – Умань, 2015. – 180 с.</w:t>
      </w:r>
    </w:p>
    <w:p w:rsidR="003B59CC" w:rsidRPr="003B59CC" w:rsidRDefault="003B59CC" w:rsidP="00864C02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3B59CC">
        <w:rPr>
          <w:sz w:val="24"/>
        </w:rPr>
        <w:t>George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Martine</w:t>
      </w:r>
      <w:proofErr w:type="spellEnd"/>
      <w:r w:rsidRPr="003B59CC">
        <w:rPr>
          <w:sz w:val="24"/>
        </w:rPr>
        <w:t xml:space="preserve">, </w:t>
      </w:r>
      <w:proofErr w:type="spellStart"/>
      <w:r w:rsidRPr="003B59CC">
        <w:rPr>
          <w:sz w:val="24"/>
        </w:rPr>
        <w:t>Jose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Eustaquio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Alves</w:t>
      </w:r>
      <w:proofErr w:type="spellEnd"/>
      <w:r w:rsidRPr="003B59CC">
        <w:rPr>
          <w:sz w:val="24"/>
        </w:rPr>
        <w:t xml:space="preserve">  </w:t>
      </w:r>
      <w:proofErr w:type="spellStart"/>
      <w:r w:rsidRPr="003B59CC">
        <w:rPr>
          <w:sz w:val="24"/>
        </w:rPr>
        <w:t>and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Suzana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Cavenaghi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Urbanization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and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fertility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decline</w:t>
      </w:r>
      <w:proofErr w:type="spellEnd"/>
      <w:r w:rsidRPr="003B59CC">
        <w:rPr>
          <w:sz w:val="24"/>
        </w:rPr>
        <w:t xml:space="preserve">: </w:t>
      </w:r>
      <w:proofErr w:type="spellStart"/>
      <w:r w:rsidRPr="003B59CC">
        <w:rPr>
          <w:sz w:val="24"/>
        </w:rPr>
        <w:t>Cashing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in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on</w:t>
      </w:r>
      <w:proofErr w:type="spellEnd"/>
      <w:r w:rsidRPr="003B59CC">
        <w:rPr>
          <w:sz w:val="24"/>
        </w:rPr>
        <w:t xml:space="preserve">  </w:t>
      </w:r>
      <w:proofErr w:type="spellStart"/>
      <w:r w:rsidRPr="003B59CC">
        <w:rPr>
          <w:sz w:val="24"/>
        </w:rPr>
        <w:t>structural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change</w:t>
      </w:r>
      <w:proofErr w:type="spellEnd"/>
      <w:r w:rsidRPr="003B59CC">
        <w:rPr>
          <w:sz w:val="24"/>
        </w:rPr>
        <w:t xml:space="preserve"> - </w:t>
      </w:r>
      <w:hyperlink r:id="rId10" w:history="1">
        <w:r w:rsidR="00B97371" w:rsidRPr="00C64648">
          <w:rPr>
            <w:rStyle w:val="a6"/>
            <w:sz w:val="24"/>
          </w:rPr>
          <w:t>http://pubs.iied.org/pdfs/10653IIED.pdf</w:t>
        </w:r>
      </w:hyperlink>
      <w:r w:rsidR="00B97371">
        <w:rPr>
          <w:sz w:val="24"/>
        </w:rPr>
        <w:t xml:space="preserve"> </w:t>
      </w:r>
    </w:p>
    <w:p w:rsidR="003B59CC" w:rsidRPr="003B59CC" w:rsidRDefault="003B59CC" w:rsidP="00864C02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3B59CC">
        <w:rPr>
          <w:sz w:val="24"/>
        </w:rPr>
        <w:t>Richard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Wolf</w:t>
      </w:r>
      <w:proofErr w:type="spellEnd"/>
      <w:r w:rsidRPr="003B59CC">
        <w:rPr>
          <w:sz w:val="24"/>
        </w:rPr>
        <w:t xml:space="preserve">, </w:t>
      </w:r>
      <w:proofErr w:type="spellStart"/>
      <w:r w:rsidRPr="003B59CC">
        <w:rPr>
          <w:sz w:val="24"/>
        </w:rPr>
        <w:t>Greg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Langley</w:t>
      </w:r>
      <w:proofErr w:type="spellEnd"/>
      <w:r w:rsidRPr="003B59CC">
        <w:rPr>
          <w:sz w:val="24"/>
        </w:rPr>
        <w:t xml:space="preserve">, </w:t>
      </w:r>
      <w:proofErr w:type="spellStart"/>
      <w:r w:rsidRPr="003B59CC">
        <w:rPr>
          <w:sz w:val="24"/>
        </w:rPr>
        <w:t>Jessica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Formby</w:t>
      </w:r>
      <w:proofErr w:type="spellEnd"/>
      <w:r w:rsidRPr="003B59CC">
        <w:rPr>
          <w:sz w:val="24"/>
        </w:rPr>
        <w:t xml:space="preserve">  </w:t>
      </w:r>
      <w:proofErr w:type="spellStart"/>
      <w:r w:rsidRPr="003B59CC">
        <w:rPr>
          <w:sz w:val="24"/>
        </w:rPr>
        <w:t>Bigger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Cities</w:t>
      </w:r>
      <w:proofErr w:type="spellEnd"/>
      <w:r w:rsidRPr="003B59CC">
        <w:rPr>
          <w:sz w:val="24"/>
        </w:rPr>
        <w:t xml:space="preserve">, </w:t>
      </w:r>
      <w:proofErr w:type="spellStart"/>
      <w:r w:rsidRPr="003B59CC">
        <w:rPr>
          <w:sz w:val="24"/>
        </w:rPr>
        <w:t>More</w:t>
      </w:r>
      <w:proofErr w:type="spellEnd"/>
      <w:r w:rsidRPr="003B59CC">
        <w:rPr>
          <w:sz w:val="24"/>
        </w:rPr>
        <w:t xml:space="preserve"> </w:t>
      </w:r>
      <w:proofErr w:type="spellStart"/>
      <w:r w:rsidRPr="003B59CC">
        <w:rPr>
          <w:sz w:val="24"/>
        </w:rPr>
        <w:t>Babies</w:t>
      </w:r>
      <w:proofErr w:type="spellEnd"/>
      <w:r w:rsidRPr="003B59CC">
        <w:rPr>
          <w:sz w:val="24"/>
        </w:rPr>
        <w:t xml:space="preserve">? </w:t>
      </w:r>
      <w:hyperlink r:id="rId11" w:history="1">
        <w:r w:rsidR="00B97371" w:rsidRPr="00C64648">
          <w:rPr>
            <w:rStyle w:val="a6"/>
            <w:sz w:val="24"/>
          </w:rPr>
          <w:t>http://projectm-online.com/app/uploads/PROJECTM-Fertility-and-Cities-Demography-Special.pdf</w:t>
        </w:r>
      </w:hyperlink>
      <w:r w:rsidR="00B97371">
        <w:rPr>
          <w:sz w:val="24"/>
        </w:rPr>
        <w:t xml:space="preserve"> </w:t>
      </w:r>
    </w:p>
    <w:p w:rsidR="00FA5FA2" w:rsidRPr="003B59CC" w:rsidRDefault="00FA5FA2">
      <w:pPr>
        <w:jc w:val="both"/>
        <w:rPr>
          <w:sz w:val="24"/>
        </w:rPr>
      </w:pPr>
    </w:p>
    <w:sectPr w:rsidR="00FA5FA2" w:rsidRPr="003B59CC" w:rsidSect="00F824AE">
      <w:footerReference w:type="default" r:id="rId12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44A" w:rsidRDefault="0062444A">
      <w:r>
        <w:separator/>
      </w:r>
    </w:p>
  </w:endnote>
  <w:endnote w:type="continuationSeparator" w:id="0">
    <w:p w:rsidR="0062444A" w:rsidRDefault="0062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3D9" w:rsidRDefault="009053D9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E14A80" w:rsidRPr="00E14A80">
      <w:rPr>
        <w:noProof/>
        <w:lang w:val="ru-RU"/>
      </w:rPr>
      <w:t>6</w:t>
    </w:r>
    <w:r>
      <w:fldChar w:fldCharType="end"/>
    </w:r>
  </w:p>
  <w:p w:rsidR="009053D9" w:rsidRDefault="009053D9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44A" w:rsidRDefault="0062444A">
      <w:r>
        <w:separator/>
      </w:r>
    </w:p>
  </w:footnote>
  <w:footnote w:type="continuationSeparator" w:id="0">
    <w:p w:rsidR="0062444A" w:rsidRDefault="00624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 w15:restartNumberingAfterBreak="0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7F"/>
    <w:rsid w:val="00000E3E"/>
    <w:rsid w:val="00001D94"/>
    <w:rsid w:val="000158C4"/>
    <w:rsid w:val="000166BA"/>
    <w:rsid w:val="00022BEB"/>
    <w:rsid w:val="00040144"/>
    <w:rsid w:val="0006137A"/>
    <w:rsid w:val="00072D5A"/>
    <w:rsid w:val="00076840"/>
    <w:rsid w:val="000A34F7"/>
    <w:rsid w:val="000E57C3"/>
    <w:rsid w:val="000F1293"/>
    <w:rsid w:val="000F243A"/>
    <w:rsid w:val="001056B5"/>
    <w:rsid w:val="00112FED"/>
    <w:rsid w:val="001171CE"/>
    <w:rsid w:val="00124AE7"/>
    <w:rsid w:val="001321B0"/>
    <w:rsid w:val="0016454D"/>
    <w:rsid w:val="0019169E"/>
    <w:rsid w:val="00196ADB"/>
    <w:rsid w:val="001A7D16"/>
    <w:rsid w:val="001B694F"/>
    <w:rsid w:val="001E6D5E"/>
    <w:rsid w:val="00231532"/>
    <w:rsid w:val="00260579"/>
    <w:rsid w:val="002C529F"/>
    <w:rsid w:val="002D5412"/>
    <w:rsid w:val="00312307"/>
    <w:rsid w:val="00333C7A"/>
    <w:rsid w:val="00363117"/>
    <w:rsid w:val="003A6823"/>
    <w:rsid w:val="003B59CC"/>
    <w:rsid w:val="003C250A"/>
    <w:rsid w:val="003E0AE8"/>
    <w:rsid w:val="003F5274"/>
    <w:rsid w:val="00405619"/>
    <w:rsid w:val="00430190"/>
    <w:rsid w:val="0047064B"/>
    <w:rsid w:val="00475FE3"/>
    <w:rsid w:val="00484A43"/>
    <w:rsid w:val="00490103"/>
    <w:rsid w:val="004A045B"/>
    <w:rsid w:val="004B6802"/>
    <w:rsid w:val="004C0C15"/>
    <w:rsid w:val="004C50F5"/>
    <w:rsid w:val="004D3A22"/>
    <w:rsid w:val="004E33D9"/>
    <w:rsid w:val="00502CD3"/>
    <w:rsid w:val="00512F05"/>
    <w:rsid w:val="005A5455"/>
    <w:rsid w:val="005B7864"/>
    <w:rsid w:val="005C7EC2"/>
    <w:rsid w:val="005F36E4"/>
    <w:rsid w:val="00602CBF"/>
    <w:rsid w:val="00603C7F"/>
    <w:rsid w:val="006058C6"/>
    <w:rsid w:val="00613F34"/>
    <w:rsid w:val="00617084"/>
    <w:rsid w:val="0062444A"/>
    <w:rsid w:val="006444CD"/>
    <w:rsid w:val="0067400A"/>
    <w:rsid w:val="006A0E58"/>
    <w:rsid w:val="006B5C03"/>
    <w:rsid w:val="006F6E38"/>
    <w:rsid w:val="00710FBA"/>
    <w:rsid w:val="00711392"/>
    <w:rsid w:val="007640E3"/>
    <w:rsid w:val="007678FD"/>
    <w:rsid w:val="00774836"/>
    <w:rsid w:val="00774CE7"/>
    <w:rsid w:val="007D0586"/>
    <w:rsid w:val="007F0884"/>
    <w:rsid w:val="007F2DCD"/>
    <w:rsid w:val="00800B5C"/>
    <w:rsid w:val="008352C1"/>
    <w:rsid w:val="00864C02"/>
    <w:rsid w:val="00865897"/>
    <w:rsid w:val="0088617F"/>
    <w:rsid w:val="008F04CE"/>
    <w:rsid w:val="009040A9"/>
    <w:rsid w:val="009053D9"/>
    <w:rsid w:val="00921A23"/>
    <w:rsid w:val="009747FE"/>
    <w:rsid w:val="00975FB2"/>
    <w:rsid w:val="00987E21"/>
    <w:rsid w:val="009B08AB"/>
    <w:rsid w:val="009C311E"/>
    <w:rsid w:val="00A372D4"/>
    <w:rsid w:val="00A909A9"/>
    <w:rsid w:val="00AA566B"/>
    <w:rsid w:val="00AA5EED"/>
    <w:rsid w:val="00AB3C71"/>
    <w:rsid w:val="00AD0DDA"/>
    <w:rsid w:val="00AF0386"/>
    <w:rsid w:val="00B32596"/>
    <w:rsid w:val="00B67094"/>
    <w:rsid w:val="00B67B13"/>
    <w:rsid w:val="00B80889"/>
    <w:rsid w:val="00B97371"/>
    <w:rsid w:val="00BB7C37"/>
    <w:rsid w:val="00BC2877"/>
    <w:rsid w:val="00BC5164"/>
    <w:rsid w:val="00BD0EDC"/>
    <w:rsid w:val="00BD1FD1"/>
    <w:rsid w:val="00BF6D9E"/>
    <w:rsid w:val="00C04113"/>
    <w:rsid w:val="00C1090F"/>
    <w:rsid w:val="00C230FA"/>
    <w:rsid w:val="00C235DC"/>
    <w:rsid w:val="00C277D2"/>
    <w:rsid w:val="00C477C4"/>
    <w:rsid w:val="00C552C9"/>
    <w:rsid w:val="00C73BAF"/>
    <w:rsid w:val="00CA36E7"/>
    <w:rsid w:val="00CB7791"/>
    <w:rsid w:val="00CC62F3"/>
    <w:rsid w:val="00CD069D"/>
    <w:rsid w:val="00CE0912"/>
    <w:rsid w:val="00D02FA8"/>
    <w:rsid w:val="00D06D73"/>
    <w:rsid w:val="00D17DA9"/>
    <w:rsid w:val="00D66B47"/>
    <w:rsid w:val="00D85DB1"/>
    <w:rsid w:val="00D8795C"/>
    <w:rsid w:val="00DA3088"/>
    <w:rsid w:val="00DB56FC"/>
    <w:rsid w:val="00DE7521"/>
    <w:rsid w:val="00E14A80"/>
    <w:rsid w:val="00E267EE"/>
    <w:rsid w:val="00E32F9B"/>
    <w:rsid w:val="00E442F7"/>
    <w:rsid w:val="00E57A86"/>
    <w:rsid w:val="00E77399"/>
    <w:rsid w:val="00EA2AE8"/>
    <w:rsid w:val="00EB4FFC"/>
    <w:rsid w:val="00EC4F5A"/>
    <w:rsid w:val="00F163AA"/>
    <w:rsid w:val="00F824AE"/>
    <w:rsid w:val="00F90465"/>
    <w:rsid w:val="00FA399C"/>
    <w:rsid w:val="00FA5FA2"/>
    <w:rsid w:val="00FC163A"/>
    <w:rsid w:val="00FC29DF"/>
    <w:rsid w:val="00FC50F3"/>
    <w:rsid w:val="00FE316A"/>
    <w:rsid w:val="00FE7379"/>
    <w:rsid w:val="00FE73B7"/>
    <w:rsid w:val="00FF1C51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8FB92F2-642F-4933-9BA8-2B445155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0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BD0EDC"/>
    <w:pPr>
      <w:ind w:left="720"/>
      <w:contextualSpacing/>
    </w:pPr>
  </w:style>
  <w:style w:type="paragraph" w:customStyle="1" w:styleId="afb">
    <w:name w:val="Знак"/>
    <w:basedOn w:val="a"/>
    <w:rsid w:val="003F5274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No Spacing"/>
    <w:uiPriority w:val="1"/>
    <w:qFormat/>
    <w:rsid w:val="00B97371"/>
    <w:pPr>
      <w:suppressAutoHyphens/>
    </w:pPr>
    <w:rPr>
      <w:rFonts w:cs="Calibri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u.ru/pages/mag/RI_2006_03(09)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ojectm-online.com/app/uploads/PROJECTM-Fertility-and-Cities-Demography-Special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ubs.iied.org/pdfs/10653IIE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a.un.org/unpd/wu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8C8A3-9D10-4ED8-A100-92DF67614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8020</Words>
  <Characters>4572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Company/>
  <LinksUpToDate>false</LinksUpToDate>
  <CharactersWithSpaces>12567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Пользователь Windows</cp:lastModifiedBy>
  <cp:revision>6</cp:revision>
  <cp:lastPrinted>2017-07-12T09:32:00Z</cp:lastPrinted>
  <dcterms:created xsi:type="dcterms:W3CDTF">2018-06-20T16:54:00Z</dcterms:created>
  <dcterms:modified xsi:type="dcterms:W3CDTF">2018-06-25T19:16:00Z</dcterms:modified>
</cp:coreProperties>
</file>