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A2" w:rsidRDefault="00FA5FA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A5FA2" w:rsidRDefault="00FA5FA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A5FA2" w:rsidRDefault="00FA5FA2">
      <w:pPr>
        <w:rPr>
          <w:b/>
          <w:sz w:val="18"/>
          <w:szCs w:val="18"/>
        </w:rPr>
      </w:pPr>
    </w:p>
    <w:p w:rsidR="006444CD" w:rsidRDefault="006444CD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FA5FA2" w:rsidRDefault="00FA5FA2">
      <w:pPr>
        <w:jc w:val="center"/>
        <w:rPr>
          <w:sz w:val="20"/>
          <w:szCs w:val="20"/>
        </w:rPr>
      </w:pP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AD2D1F">
      <w:pPr>
        <w:spacing w:before="120"/>
        <w:rPr>
          <w:sz w:val="24"/>
        </w:rPr>
      </w:pPr>
      <w:r>
        <w:rPr>
          <w:sz w:val="24"/>
        </w:rPr>
        <w:t>Кафедра теорії та історії соціології</w:t>
      </w:r>
    </w:p>
    <w:p w:rsidR="006444CD" w:rsidRPr="00415134" w:rsidRDefault="006444CD">
      <w:pPr>
        <w:ind w:left="4536"/>
        <w:jc w:val="center"/>
        <w:rPr>
          <w:b/>
          <w:sz w:val="24"/>
        </w:rPr>
      </w:pPr>
    </w:p>
    <w:p w:rsidR="00FA5FA2" w:rsidRDefault="006444CD">
      <w:pPr>
        <w:ind w:left="4536"/>
        <w:jc w:val="center"/>
        <w:rPr>
          <w:b/>
          <w:sz w:val="24"/>
          <w:lang w:val="ru-RU"/>
        </w:rPr>
      </w:pPr>
      <w:r w:rsidRPr="00415134">
        <w:rPr>
          <w:b/>
          <w:sz w:val="24"/>
        </w:rPr>
        <w:t xml:space="preserve"> </w:t>
      </w:r>
      <w:r w:rsidR="00FA5FA2">
        <w:rPr>
          <w:b/>
          <w:sz w:val="24"/>
          <w:lang w:val="ru-RU"/>
        </w:rPr>
        <w:t>«ЗАТВЕРДЖУЮ»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Default="00FA5FA2">
      <w:pPr>
        <w:spacing w:line="216" w:lineRule="auto"/>
        <w:ind w:left="4536"/>
        <w:jc w:val="center"/>
      </w:pPr>
      <w:r>
        <w:t>______________________</w:t>
      </w:r>
    </w:p>
    <w:p w:rsidR="00FA5FA2" w:rsidRDefault="00FA5FA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FA5FA2" w:rsidRDefault="00FA5FA2"/>
    <w:p w:rsidR="000166BA" w:rsidRDefault="000166BA"/>
    <w:p w:rsidR="000166BA" w:rsidRDefault="000166BA"/>
    <w:p w:rsidR="00FA5FA2" w:rsidRPr="00490103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6444CD" w:rsidRDefault="009040A9" w:rsidP="00AD2D1F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415134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 дослідження міських спільнот</w:t>
      </w: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FA5FA2" w:rsidRDefault="00FA5FA2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FA5FA2" w:rsidRDefault="00FA5FA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="007301A5">
        <w:rPr>
          <w:sz w:val="22"/>
          <w:szCs w:val="22"/>
        </w:rPr>
        <w:t>0</w:t>
      </w:r>
      <w:r w:rsidR="007301A5">
        <w:rPr>
          <w:sz w:val="22"/>
          <w:szCs w:val="22"/>
          <w:lang w:val="ru-RU"/>
        </w:rPr>
        <w:t>301</w:t>
      </w:r>
      <w:r w:rsidR="007301A5">
        <w:rPr>
          <w:sz w:val="22"/>
          <w:szCs w:val="22"/>
        </w:rPr>
        <w:t xml:space="preserve"> Соціально-політичні науки</w:t>
      </w:r>
    </w:p>
    <w:p w:rsidR="00FA5FA2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7301A5">
        <w:rPr>
          <w:sz w:val="22"/>
          <w:szCs w:val="22"/>
        </w:rPr>
        <w:t>030101 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9040A9">
        <w:rPr>
          <w:sz w:val="22"/>
          <w:szCs w:val="22"/>
        </w:rPr>
        <w:t>бакалавр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Default="00FA5FA2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AD2D1F">
        <w:rPr>
          <w:sz w:val="22"/>
          <w:szCs w:val="22"/>
        </w:rPr>
        <w:t>соціологія урбанізації та глобалізації</w:t>
      </w:r>
    </w:p>
    <w:p w:rsidR="00FA5FA2" w:rsidRDefault="00FA5FA2">
      <w:pP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>(за наявності)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(назва спеціалізації)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proofErr w:type="spellStart"/>
      <w:r w:rsidR="00F3743C">
        <w:rPr>
          <w:sz w:val="22"/>
          <w:szCs w:val="22"/>
        </w:rPr>
        <w:t>дисципліни</w:t>
      </w:r>
      <w:proofErr w:type="spellEnd"/>
      <w:r w:rsidR="00F3743C">
        <w:rPr>
          <w:sz w:val="22"/>
          <w:szCs w:val="22"/>
        </w:rPr>
        <w:t xml:space="preserve"> вільного вибору студента (вибір блоками)</w:t>
      </w:r>
    </w:p>
    <w:p w:rsidR="00072D5A" w:rsidRDefault="00072D5A">
      <w:pPr>
        <w:spacing w:before="40"/>
        <w:ind w:left="3969"/>
        <w:jc w:val="both"/>
        <w:rPr>
          <w:sz w:val="24"/>
        </w:rPr>
      </w:pPr>
    </w:p>
    <w:p w:rsidR="000166BA" w:rsidRDefault="000166BA">
      <w:pPr>
        <w:spacing w:before="40"/>
        <w:ind w:left="3969"/>
        <w:jc w:val="both"/>
        <w:rPr>
          <w:sz w:val="24"/>
        </w:rPr>
      </w:pPr>
    </w:p>
    <w:p w:rsidR="00FA5FA2" w:rsidRDefault="00FA5FA2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66BA" w:rsidRPr="000166BA">
        <w:rPr>
          <w:sz w:val="24"/>
        </w:rPr>
        <w:t>денна</w:t>
      </w:r>
    </w:p>
    <w:p w:rsidR="00FA5FA2" w:rsidRPr="00415134" w:rsidRDefault="00FA5FA2">
      <w:pPr>
        <w:spacing w:before="40"/>
        <w:ind w:left="3969"/>
        <w:rPr>
          <w:sz w:val="24"/>
          <w:u w:val="single"/>
          <w:lang w:val="ru-RU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</w:t>
      </w:r>
      <w:r w:rsidR="00F3743C">
        <w:rPr>
          <w:sz w:val="24"/>
        </w:rPr>
        <w:t>18</w:t>
      </w:r>
      <w:r>
        <w:rPr>
          <w:sz w:val="24"/>
        </w:rPr>
        <w:t>/20</w:t>
      </w:r>
      <w:r w:rsidR="000166BA">
        <w:rPr>
          <w:sz w:val="24"/>
        </w:rPr>
        <w:t>1</w:t>
      </w:r>
      <w:r w:rsidR="00F3743C" w:rsidRPr="00415134">
        <w:rPr>
          <w:sz w:val="24"/>
          <w:lang w:val="ru-RU"/>
        </w:rPr>
        <w:t>9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F3743C">
        <w:rPr>
          <w:i/>
          <w:sz w:val="24"/>
        </w:rPr>
        <w:t>6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9040A9">
        <w:rPr>
          <w:i/>
          <w:sz w:val="24"/>
        </w:rPr>
        <w:t>4</w:t>
      </w:r>
    </w:p>
    <w:p w:rsidR="00FA5FA2" w:rsidRPr="000166BA" w:rsidRDefault="00FA5FA2" w:rsidP="000166BA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FA5FA2" w:rsidRPr="000166BA" w:rsidRDefault="00FA5FA2" w:rsidP="000166BA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0166BA" w:rsidRPr="000166BA">
        <w:rPr>
          <w:i/>
          <w:sz w:val="24"/>
        </w:rPr>
        <w:t>українська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415134">
        <w:rPr>
          <w:i/>
          <w:sz w:val="24"/>
        </w:rPr>
        <w:t>іспит</w:t>
      </w:r>
      <w:r w:rsidR="000166BA">
        <w:rPr>
          <w:i/>
          <w:sz w:val="24"/>
        </w:rPr>
        <w:t xml:space="preserve"> </w:t>
      </w:r>
    </w:p>
    <w:p w:rsidR="000166BA" w:rsidRDefault="000166BA">
      <w:pPr>
        <w:spacing w:before="80"/>
        <w:rPr>
          <w:sz w:val="24"/>
        </w:rPr>
      </w:pPr>
    </w:p>
    <w:p w:rsidR="00FA5FA2" w:rsidRDefault="00FA5FA2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="009040A9">
        <w:rPr>
          <w:sz w:val="24"/>
        </w:rPr>
        <w:t>Цимбал</w:t>
      </w:r>
      <w:r w:rsidR="006B5C03">
        <w:rPr>
          <w:sz w:val="24"/>
        </w:rPr>
        <w:t xml:space="preserve"> </w:t>
      </w:r>
      <w:r w:rsidR="009040A9">
        <w:rPr>
          <w:sz w:val="24"/>
        </w:rPr>
        <w:t>Т</w:t>
      </w:r>
      <w:r w:rsidR="0088617F">
        <w:rPr>
          <w:sz w:val="24"/>
        </w:rPr>
        <w:t>арас Володимирович</w:t>
      </w:r>
      <w:r w:rsidR="000166BA">
        <w:rPr>
          <w:sz w:val="24"/>
        </w:rPr>
        <w:t xml:space="preserve"> </w:t>
      </w:r>
    </w:p>
    <w:p w:rsidR="00FA5FA2" w:rsidRDefault="00FA5FA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072D5A" w:rsidRPr="00072D5A" w:rsidRDefault="00072D5A">
      <w:pPr>
        <w:pStyle w:val="5"/>
        <w:rPr>
          <w:sz w:val="24"/>
          <w:lang w:val="en-US"/>
        </w:rPr>
      </w:pPr>
    </w:p>
    <w:p w:rsidR="000166BA" w:rsidRDefault="00072D5A">
      <w:pPr>
        <w:pStyle w:val="5"/>
        <w:rPr>
          <w:sz w:val="24"/>
        </w:rPr>
      </w:pPr>
      <w:r>
        <w:rPr>
          <w:sz w:val="24"/>
        </w:rPr>
        <w:t>КИЇВ – 20</w:t>
      </w:r>
      <w:r w:rsidR="00A44F9E">
        <w:rPr>
          <w:sz w:val="24"/>
        </w:rPr>
        <w:t>18</w:t>
      </w:r>
    </w:p>
    <w:p w:rsidR="000166BA" w:rsidRDefault="000166BA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FA5FA2" w:rsidRDefault="00FA5FA2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 w:rsidR="0088617F" w:rsidRPr="0088617F">
        <w:rPr>
          <w:sz w:val="24"/>
          <w:szCs w:val="32"/>
        </w:rPr>
        <w:t>:</w:t>
      </w:r>
    </w:p>
    <w:p w:rsidR="00FA5FA2" w:rsidRDefault="008861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Цимбал Тарас Володимирович, </w:t>
      </w:r>
      <w:proofErr w:type="spellStart"/>
      <w:r>
        <w:rPr>
          <w:sz w:val="22"/>
          <w:szCs w:val="22"/>
        </w:rPr>
        <w:t>канд</w:t>
      </w:r>
      <w:proofErr w:type="spellEnd"/>
      <w:r>
        <w:rPr>
          <w:sz w:val="22"/>
          <w:szCs w:val="22"/>
        </w:rPr>
        <w:t>. </w:t>
      </w:r>
      <w:proofErr w:type="spellStart"/>
      <w:r>
        <w:rPr>
          <w:sz w:val="22"/>
          <w:szCs w:val="22"/>
        </w:rPr>
        <w:t>соціол</w:t>
      </w:r>
      <w:proofErr w:type="spellEnd"/>
      <w:r>
        <w:rPr>
          <w:sz w:val="22"/>
          <w:szCs w:val="22"/>
        </w:rPr>
        <w:t>. наук</w:t>
      </w:r>
      <w:r w:rsidR="006B5C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асистент </w:t>
      </w:r>
      <w:r w:rsidR="006B5C03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теорії та історії соціології</w:t>
      </w: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</w:t>
      </w:r>
      <w:r w:rsidR="0088617F">
        <w:rPr>
          <w:sz w:val="24"/>
        </w:rPr>
        <w:t>теорії та історії соціології</w:t>
      </w:r>
    </w:p>
    <w:p w:rsidR="00FA5FA2" w:rsidRDefault="00FA5FA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>
        <w:rPr>
          <w:sz w:val="24"/>
          <w:lang w:val="ru-RU"/>
        </w:rPr>
        <w:t xml:space="preserve">   </w:t>
      </w:r>
      <w:r>
        <w:rPr>
          <w:sz w:val="24"/>
        </w:rPr>
        <w:t xml:space="preserve"> (</w:t>
      </w:r>
      <w:proofErr w:type="spellStart"/>
      <w:r w:rsidR="0088617F">
        <w:rPr>
          <w:sz w:val="24"/>
        </w:rPr>
        <w:t>Судаков</w:t>
      </w:r>
      <w:proofErr w:type="spellEnd"/>
      <w:r w:rsidR="0088617F">
        <w:rPr>
          <w:sz w:val="24"/>
        </w:rPr>
        <w:t xml:space="preserve"> В</w:t>
      </w:r>
      <w:r w:rsidR="006B5C03">
        <w:rPr>
          <w:sz w:val="24"/>
        </w:rPr>
        <w:t>.</w:t>
      </w:r>
      <w:r w:rsidR="0088617F">
        <w:rPr>
          <w:sz w:val="24"/>
        </w:rPr>
        <w:t> І</w:t>
      </w:r>
      <w:r w:rsidR="006B5C03">
        <w:rPr>
          <w:sz w:val="24"/>
        </w:rPr>
        <w:t>.</w:t>
      </w:r>
      <w:r>
        <w:rPr>
          <w:sz w:val="24"/>
        </w:rPr>
        <w:t>)</w:t>
      </w:r>
    </w:p>
    <w:p w:rsidR="00FA5FA2" w:rsidRDefault="00FA5FA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FA5FA2" w:rsidRDefault="00FA5FA2">
      <w:pPr>
        <w:ind w:left="4536"/>
        <w:jc w:val="both"/>
        <w:rPr>
          <w:sz w:val="22"/>
          <w:szCs w:val="22"/>
        </w:rPr>
      </w:pP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</w:t>
      </w:r>
      <w:r w:rsidR="006B5C03">
        <w:rPr>
          <w:sz w:val="24"/>
        </w:rPr>
        <w:t xml:space="preserve"> соціології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FA5FA2" w:rsidRDefault="00FA5FA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</w:t>
      </w:r>
      <w:r w:rsidR="007301A5">
        <w:rPr>
          <w:sz w:val="24"/>
        </w:rPr>
        <w:t>А. О. Петренко-Лисак</w:t>
      </w:r>
      <w:r>
        <w:rPr>
          <w:sz w:val="24"/>
        </w:rPr>
        <w:t>)</w:t>
      </w:r>
    </w:p>
    <w:p w:rsidR="00FA5FA2" w:rsidRDefault="00FA5FA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FA5FA2" w:rsidRDefault="00FA5FA2">
      <w:pPr>
        <w:jc w:val="both"/>
        <w:rPr>
          <w:i/>
          <w:sz w:val="20"/>
          <w:szCs w:val="20"/>
        </w:rPr>
      </w:pPr>
      <w:r>
        <w:rPr>
          <w:sz w:val="24"/>
        </w:rPr>
        <w:t>Голов</w:t>
      </w:r>
      <w:r w:rsidR="00FF1C51">
        <w:rPr>
          <w:sz w:val="24"/>
        </w:rPr>
        <w:t>а</w:t>
      </w:r>
      <w:r>
        <w:rPr>
          <w:sz w:val="24"/>
        </w:rPr>
        <w:t xml:space="preserve"> педагогічної ради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6B5C03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>–</w:t>
      </w:r>
      <w:r w:rsidR="006B5C03">
        <w:rPr>
          <w:sz w:val="24"/>
        </w:rPr>
        <w:t xml:space="preserve"> </w:t>
      </w:r>
      <w:r w:rsidR="004B114B">
        <w:rPr>
          <w:sz w:val="24"/>
        </w:rPr>
        <w:t>опанування студентами навичок застосування методів збору, обробки й аналізу інформації та візуалізації і презентації результатів дослідження просторових процесів, що відбуваються у містах</w:t>
      </w:r>
      <w:r w:rsidR="004360FF" w:rsidRPr="004360FF">
        <w:rPr>
          <w:sz w:val="24"/>
        </w:rPr>
        <w:t>, а також розвиток аналітичних вмінь щодо доцільності використання та пізнавальних можливостей кожного з методів</w:t>
      </w:r>
      <w:r w:rsidR="0075720B">
        <w:rPr>
          <w:sz w:val="24"/>
        </w:rPr>
        <w:t>.</w:t>
      </w:r>
    </w:p>
    <w:p w:rsidR="00FA5FA2" w:rsidRDefault="00FA5FA2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</w:t>
      </w:r>
      <w:r>
        <w:rPr>
          <w:b/>
          <w:sz w:val="24"/>
        </w:rPr>
        <w:t>):</w:t>
      </w:r>
    </w:p>
    <w:p w:rsidR="00FA5FA2" w:rsidRPr="00F345DB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r w:rsidR="00F345DB">
        <w:rPr>
          <w:i/>
          <w:iCs/>
          <w:sz w:val="22"/>
          <w:szCs w:val="22"/>
        </w:rPr>
        <w:t>Успішно опанувати навчальні дисципліни «Методи збору соціологічних даних», «Методи аналізу соціологічних даних», «Соціальна статистика та демографія», «Соціологічні теорії міста та урбанізації» та «Соціологія глобалізації»</w:t>
      </w:r>
    </w:p>
    <w:p w:rsidR="00774836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75720B">
        <w:rPr>
          <w:i/>
          <w:iCs/>
          <w:sz w:val="22"/>
          <w:szCs w:val="22"/>
        </w:rPr>
        <w:t>Орієнтуватися в основних теоріях класичної та сучасної соціології</w:t>
      </w:r>
    </w:p>
    <w:p w:rsidR="00FA5FA2" w:rsidRPr="00415134" w:rsidRDefault="00975FB2" w:rsidP="00975FB2">
      <w:pPr>
        <w:spacing w:before="60"/>
        <w:ind w:left="567"/>
        <w:jc w:val="both"/>
        <w:rPr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</w:rPr>
        <w:t xml:space="preserve">3. </w:t>
      </w:r>
      <w:r w:rsidR="00F345DB">
        <w:rPr>
          <w:i/>
          <w:iCs/>
          <w:sz w:val="22"/>
          <w:szCs w:val="22"/>
        </w:rPr>
        <w:t xml:space="preserve">Вміти користуватися програмним середовищем </w:t>
      </w:r>
      <w:r w:rsidR="00F345DB">
        <w:rPr>
          <w:i/>
          <w:iCs/>
          <w:sz w:val="22"/>
          <w:szCs w:val="22"/>
          <w:lang w:val="en-US"/>
        </w:rPr>
        <w:t>R</w:t>
      </w:r>
    </w:p>
    <w:p w:rsidR="00FA5FA2" w:rsidRDefault="00FA5FA2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4360FF" w:rsidRPr="001856D0" w:rsidRDefault="004360FF">
      <w:pPr>
        <w:spacing w:before="120"/>
        <w:jc w:val="both"/>
        <w:rPr>
          <w:sz w:val="24"/>
        </w:rPr>
      </w:pPr>
      <w:r w:rsidRPr="004360FF">
        <w:rPr>
          <w:sz w:val="24"/>
        </w:rPr>
        <w:t xml:space="preserve">Дисципліна має </w:t>
      </w:r>
      <w:r w:rsidR="004B114B">
        <w:rPr>
          <w:sz w:val="24"/>
        </w:rPr>
        <w:t>методологічне</w:t>
      </w:r>
      <w:r w:rsidRPr="004360FF">
        <w:rPr>
          <w:sz w:val="24"/>
        </w:rPr>
        <w:t xml:space="preserve"> спрямування та передбачає розгляд різноманітного кола проблем, пов’язаних із вивченням міських спільнот. Курс спрямований на оволодіння студентами знань і практичних вмінь, необхідних для реалізації соціологічного підходу до аналізу урбанізму як міського способу життя, міських об’єднань та ініціатив.</w:t>
      </w:r>
      <w:r w:rsidR="001856D0" w:rsidRPr="00415134">
        <w:rPr>
          <w:sz w:val="24"/>
        </w:rPr>
        <w:t xml:space="preserve"> </w:t>
      </w:r>
      <w:r w:rsidR="001856D0">
        <w:rPr>
          <w:sz w:val="24"/>
        </w:rPr>
        <w:t xml:space="preserve">Значну увагу приділено методам добування, очистки, аналізу та візуалізації даних у програмному середовищі </w:t>
      </w:r>
      <w:r w:rsidR="001856D0">
        <w:rPr>
          <w:sz w:val="24"/>
          <w:lang w:val="en-US"/>
        </w:rPr>
        <w:t>R</w:t>
      </w:r>
      <w:r w:rsidR="001856D0">
        <w:rPr>
          <w:sz w:val="24"/>
        </w:rPr>
        <w:t>.</w:t>
      </w:r>
    </w:p>
    <w:p w:rsidR="004360FF" w:rsidRDefault="004360FF">
      <w:pPr>
        <w:spacing w:before="120"/>
        <w:jc w:val="both"/>
        <w:rPr>
          <w:sz w:val="24"/>
        </w:rPr>
      </w:pPr>
    </w:p>
    <w:p w:rsidR="00BD0EDC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BD0EDC" w:rsidRPr="005144F1" w:rsidRDefault="00BD0EDC" w:rsidP="00BD0EDC">
      <w:pPr>
        <w:spacing w:before="120"/>
        <w:jc w:val="both"/>
        <w:rPr>
          <w:sz w:val="24"/>
        </w:rPr>
      </w:pPr>
      <w:r w:rsidRPr="005144F1">
        <w:rPr>
          <w:sz w:val="24"/>
        </w:rPr>
        <w:t>Основними завданнями вивчення дисципліни є</w:t>
      </w:r>
    </w:p>
    <w:p w:rsidR="000E57C3" w:rsidRPr="00E42284" w:rsidRDefault="00A40164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E42284">
        <w:rPr>
          <w:sz w:val="24"/>
        </w:rPr>
        <w:t xml:space="preserve">Оволодіти </w:t>
      </w:r>
      <w:r w:rsidR="00750676" w:rsidRPr="00E42284">
        <w:rPr>
          <w:sz w:val="24"/>
        </w:rPr>
        <w:t xml:space="preserve">основними бібліотеками </w:t>
      </w:r>
      <w:r w:rsidR="00750676" w:rsidRPr="00E42284">
        <w:rPr>
          <w:sz w:val="24"/>
          <w:lang w:val="en-US"/>
        </w:rPr>
        <w:t>R</w:t>
      </w:r>
      <w:r w:rsidR="00750676" w:rsidRPr="00E42284">
        <w:rPr>
          <w:sz w:val="24"/>
        </w:rPr>
        <w:t xml:space="preserve"> для просторового аналізу;</w:t>
      </w:r>
    </w:p>
    <w:p w:rsidR="002432A3" w:rsidRPr="00E42284" w:rsidRDefault="00750676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E42284">
        <w:rPr>
          <w:sz w:val="24"/>
        </w:rPr>
        <w:t xml:space="preserve">Навчитися </w:t>
      </w:r>
      <w:r w:rsidR="00E42284" w:rsidRPr="00E42284">
        <w:rPr>
          <w:sz w:val="24"/>
        </w:rPr>
        <w:t xml:space="preserve">створювати, знаходити та </w:t>
      </w:r>
      <w:r w:rsidRPr="00E42284">
        <w:rPr>
          <w:sz w:val="24"/>
        </w:rPr>
        <w:t xml:space="preserve">готувати </w:t>
      </w:r>
      <w:r w:rsidR="00E42284" w:rsidRPr="00E42284">
        <w:rPr>
          <w:sz w:val="24"/>
        </w:rPr>
        <w:t>до аналізу</w:t>
      </w:r>
      <w:r w:rsidR="00E42284" w:rsidRPr="00E42284">
        <w:rPr>
          <w:sz w:val="24"/>
        </w:rPr>
        <w:t xml:space="preserve"> </w:t>
      </w:r>
      <w:proofErr w:type="spellStart"/>
      <w:r w:rsidRPr="00E42284">
        <w:rPr>
          <w:sz w:val="24"/>
        </w:rPr>
        <w:t>геопросторові</w:t>
      </w:r>
      <w:proofErr w:type="spellEnd"/>
      <w:r w:rsidRPr="00E42284">
        <w:rPr>
          <w:sz w:val="24"/>
        </w:rPr>
        <w:t xml:space="preserve"> дані </w:t>
      </w:r>
    </w:p>
    <w:p w:rsidR="00A40164" w:rsidRPr="00E42284" w:rsidRDefault="00E42284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E42284">
        <w:rPr>
          <w:sz w:val="24"/>
        </w:rPr>
        <w:t>Опанувати застосування та інтерпретацію основних статистичних показників, що застосовуються в просторовому аналізі</w:t>
      </w:r>
    </w:p>
    <w:p w:rsidR="00B95BFA" w:rsidRPr="00E42284" w:rsidRDefault="00E42284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E42284">
        <w:rPr>
          <w:sz w:val="24"/>
        </w:rPr>
        <w:t xml:space="preserve">Навчитися </w:t>
      </w:r>
      <w:proofErr w:type="spellStart"/>
      <w:r w:rsidRPr="00E42284">
        <w:rPr>
          <w:sz w:val="24"/>
        </w:rPr>
        <w:t>візуалізувати</w:t>
      </w:r>
      <w:proofErr w:type="spellEnd"/>
      <w:r w:rsidRPr="00E42284">
        <w:rPr>
          <w:sz w:val="24"/>
        </w:rPr>
        <w:t xml:space="preserve"> </w:t>
      </w:r>
      <w:proofErr w:type="spellStart"/>
      <w:r w:rsidRPr="00E42284">
        <w:rPr>
          <w:sz w:val="24"/>
        </w:rPr>
        <w:t>геопросторові</w:t>
      </w:r>
      <w:proofErr w:type="spellEnd"/>
      <w:r w:rsidRPr="00E42284">
        <w:rPr>
          <w:sz w:val="24"/>
        </w:rPr>
        <w:t xml:space="preserve"> дані</w:t>
      </w:r>
    </w:p>
    <w:p w:rsidR="00BD0EDC" w:rsidRPr="00442DFD" w:rsidRDefault="00BD0EDC">
      <w:pPr>
        <w:spacing w:before="120"/>
        <w:jc w:val="both"/>
        <w:rPr>
          <w:sz w:val="24"/>
        </w:rPr>
      </w:pPr>
      <w:r w:rsidRPr="00442DFD">
        <w:rPr>
          <w:sz w:val="24"/>
        </w:rPr>
        <w:t xml:space="preserve">Це спрямовано на формування </w:t>
      </w:r>
      <w:proofErr w:type="spellStart"/>
      <w:r w:rsidRPr="00442DFD">
        <w:rPr>
          <w:sz w:val="24"/>
        </w:rPr>
        <w:t>компетентностей</w:t>
      </w:r>
      <w:proofErr w:type="spellEnd"/>
      <w:r w:rsidRPr="00442DFD">
        <w:rPr>
          <w:sz w:val="24"/>
        </w:rPr>
        <w:t>:</w:t>
      </w:r>
    </w:p>
    <w:p w:rsidR="00442DFD" w:rsidRPr="00442DFD" w:rsidRDefault="009E3718" w:rsidP="009E3718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9E3718">
        <w:rPr>
          <w:sz w:val="24"/>
        </w:rPr>
        <w:t xml:space="preserve">здатність використовувати методи аналізу, порівняння та оцінки методологічної спроможності різних концепцій урбанізації та глобалізації </w:t>
      </w:r>
      <w:r w:rsidR="00442DFD" w:rsidRPr="00442DFD">
        <w:rPr>
          <w:sz w:val="24"/>
        </w:rPr>
        <w:t>(фк5</w:t>
      </w:r>
      <w:r>
        <w:rPr>
          <w:sz w:val="24"/>
        </w:rPr>
        <w:t>1</w:t>
      </w:r>
      <w:r w:rsidR="00442DFD" w:rsidRPr="00442DFD">
        <w:rPr>
          <w:sz w:val="24"/>
        </w:rPr>
        <w:t>)</w:t>
      </w:r>
    </w:p>
    <w:p w:rsidR="00442DFD" w:rsidRPr="00442DFD" w:rsidRDefault="00442DFD" w:rsidP="00442DFD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42DFD">
        <w:rPr>
          <w:sz w:val="24"/>
        </w:rPr>
        <w:t>здатність аналізувати зміст і спрямованість соціальних процесів урбанізації та глобалізації (фк52)</w:t>
      </w:r>
    </w:p>
    <w:p w:rsidR="00442DFD" w:rsidRPr="00442DFD" w:rsidRDefault="00442DFD" w:rsidP="00442DFD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42DFD">
        <w:rPr>
          <w:sz w:val="24"/>
        </w:rPr>
        <w:t>здатність застосовувати комп’ютерне програмне забезпечення для аналізу та візуалізації результатів аналізу процесів глобалізації та урбанізації (фк53)</w:t>
      </w:r>
    </w:p>
    <w:p w:rsidR="00FA5FA2" w:rsidRDefault="00FA5FA2">
      <w:pPr>
        <w:spacing w:before="120"/>
        <w:jc w:val="both"/>
        <w:rPr>
          <w:sz w:val="24"/>
        </w:rPr>
      </w:pPr>
    </w:p>
    <w:p w:rsidR="00FA5FA2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FA5FA2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1C3747" w:rsidTr="00EC4F5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1C3747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E42284" w:rsidP="00B672E1">
            <w:pPr>
              <w:rPr>
                <w:sz w:val="24"/>
              </w:rPr>
            </w:pPr>
            <w:r w:rsidRPr="001C3747">
              <w:rPr>
                <w:sz w:val="24"/>
              </w:rPr>
              <w:t>Знання основних статистичних методів аналізу процесів глобалізації та урбанізації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1C3747" w:rsidRDefault="00987E21" w:rsidP="001C3747">
            <w:pPr>
              <w:spacing w:before="120"/>
              <w:rPr>
                <w:sz w:val="24"/>
                <w:lang w:val="en-US"/>
              </w:rPr>
            </w:pPr>
            <w:r w:rsidRPr="001C3747">
              <w:rPr>
                <w:sz w:val="24"/>
              </w:rPr>
              <w:t>Лек</w:t>
            </w:r>
            <w:r w:rsidR="00EC4F5A" w:rsidRPr="001C3747">
              <w:rPr>
                <w:sz w:val="24"/>
              </w:rPr>
              <w:t>ція, семінар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A11A68" w:rsidP="00921A23">
            <w:pPr>
              <w:snapToGrid w:val="0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>усна дискусія на семінарі</w:t>
            </w:r>
            <w:r w:rsidR="00EC1D40" w:rsidRPr="001C3747">
              <w:rPr>
                <w:i/>
                <w:sz w:val="20"/>
                <w:szCs w:val="20"/>
              </w:rPr>
              <w:t>, практичне завдання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1C3747" w:rsidRDefault="001C374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>10</w:t>
            </w:r>
          </w:p>
        </w:tc>
      </w:tr>
      <w:tr w:rsidR="009B08AB" w:rsidRPr="001C3747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1C3747" w:rsidRDefault="009B08AB" w:rsidP="00987E21">
            <w:pPr>
              <w:snapToGrid w:val="0"/>
              <w:jc w:val="both"/>
              <w:rPr>
                <w:i/>
                <w:sz w:val="24"/>
              </w:rPr>
            </w:pPr>
            <w:r w:rsidRPr="001C3747"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1C3747" w:rsidRDefault="00E42284" w:rsidP="00CA36E7">
            <w:pPr>
              <w:rPr>
                <w:sz w:val="24"/>
              </w:rPr>
            </w:pPr>
            <w:r w:rsidRPr="001C3747">
              <w:rPr>
                <w:sz w:val="24"/>
              </w:rPr>
              <w:t xml:space="preserve">Знання основних бібліотек </w:t>
            </w:r>
            <w:r w:rsidRPr="001C3747">
              <w:rPr>
                <w:sz w:val="24"/>
                <w:lang w:val="en-US"/>
              </w:rPr>
              <w:t>R</w:t>
            </w:r>
            <w:r w:rsidRPr="001C3747">
              <w:rPr>
                <w:sz w:val="24"/>
                <w:lang w:val="ru-RU"/>
              </w:rPr>
              <w:t xml:space="preserve"> </w:t>
            </w:r>
            <w:r w:rsidRPr="001C3747">
              <w:rPr>
                <w:sz w:val="24"/>
              </w:rPr>
              <w:t>для просторового аналізу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1C3747" w:rsidRDefault="00EC4F5A" w:rsidP="001C3747">
            <w:pPr>
              <w:rPr>
                <w:sz w:val="24"/>
              </w:rPr>
            </w:pPr>
            <w:r w:rsidRPr="001C3747">
              <w:rPr>
                <w:sz w:val="24"/>
              </w:rPr>
              <w:t>Лекція, семінар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1C3747" w:rsidRDefault="00A11A68" w:rsidP="00921A23">
            <w:pPr>
              <w:snapToGrid w:val="0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>усна дискусія на семінарі</w:t>
            </w:r>
            <w:r w:rsidR="00EC1D40" w:rsidRPr="001C3747">
              <w:rPr>
                <w:i/>
                <w:sz w:val="20"/>
                <w:szCs w:val="20"/>
              </w:rPr>
              <w:t xml:space="preserve">, </w:t>
            </w:r>
            <w:r w:rsidR="00EC1D40" w:rsidRPr="001C3747">
              <w:rPr>
                <w:i/>
                <w:sz w:val="20"/>
                <w:szCs w:val="20"/>
              </w:rPr>
              <w:t>практичне завдання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8AB" w:rsidRPr="001C3747" w:rsidRDefault="001C3747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>10</w:t>
            </w:r>
          </w:p>
        </w:tc>
      </w:tr>
      <w:tr w:rsidR="00987E21" w:rsidRPr="001C3747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987E21">
            <w:pPr>
              <w:snapToGrid w:val="0"/>
              <w:jc w:val="both"/>
              <w:rPr>
                <w:i/>
                <w:sz w:val="24"/>
              </w:rPr>
            </w:pPr>
            <w:r w:rsidRPr="001C3747">
              <w:rPr>
                <w:i/>
                <w:sz w:val="24"/>
              </w:rPr>
              <w:lastRenderedPageBreak/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B672E1" w:rsidP="00512F05">
            <w:pPr>
              <w:rPr>
                <w:sz w:val="24"/>
              </w:rPr>
            </w:pPr>
            <w:r w:rsidRPr="001C3747">
              <w:rPr>
                <w:sz w:val="24"/>
              </w:rPr>
              <w:t xml:space="preserve">Вміти використовувати програмне середовище </w:t>
            </w:r>
            <w:r w:rsidRPr="001C3747">
              <w:rPr>
                <w:sz w:val="24"/>
                <w:lang w:val="en-US"/>
              </w:rPr>
              <w:t>R</w:t>
            </w:r>
            <w:r w:rsidRPr="001C3747">
              <w:rPr>
                <w:sz w:val="24"/>
              </w:rPr>
              <w:t xml:space="preserve"> для добування та обробки </w:t>
            </w:r>
            <w:proofErr w:type="spellStart"/>
            <w:r w:rsidR="00E42284" w:rsidRPr="001C3747">
              <w:rPr>
                <w:sz w:val="24"/>
              </w:rPr>
              <w:t>геопросторових</w:t>
            </w:r>
            <w:proofErr w:type="spellEnd"/>
            <w:r w:rsidR="00E42284" w:rsidRPr="001C3747">
              <w:rPr>
                <w:sz w:val="24"/>
              </w:rPr>
              <w:t xml:space="preserve"> </w:t>
            </w:r>
            <w:r w:rsidRPr="001C3747">
              <w:rPr>
                <w:sz w:val="24"/>
              </w:rPr>
              <w:t>даних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A11A68" w:rsidP="001C3747">
            <w:r w:rsidRPr="001C3747">
              <w:rPr>
                <w:sz w:val="24"/>
              </w:rPr>
              <w:t xml:space="preserve">Лекція, </w:t>
            </w:r>
            <w:r w:rsidR="001C3747" w:rsidRPr="001C3747">
              <w:rPr>
                <w:sz w:val="24"/>
              </w:rP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1C3747" w:rsidP="00921A23">
            <w:pPr>
              <w:snapToGrid w:val="0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 xml:space="preserve">самостійна робота з </w:t>
            </w:r>
            <w:proofErr w:type="spellStart"/>
            <w:r w:rsidRPr="001C3747">
              <w:rPr>
                <w:i/>
                <w:sz w:val="20"/>
                <w:szCs w:val="20"/>
                <w:lang w:val="en-US"/>
              </w:rPr>
              <w:t>ppt</w:t>
            </w:r>
            <w:proofErr w:type="spellEnd"/>
            <w:r w:rsidRPr="001C3747">
              <w:rPr>
                <w:i/>
                <w:sz w:val="20"/>
                <w:szCs w:val="20"/>
                <w:lang w:val="ru-RU"/>
              </w:rPr>
              <w:t>-</w:t>
            </w:r>
            <w:r w:rsidRPr="001C3747">
              <w:rPr>
                <w:i/>
                <w:sz w:val="20"/>
                <w:szCs w:val="20"/>
              </w:rPr>
              <w:t>звітом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1C3747" w:rsidRDefault="001C3747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>20</w:t>
            </w:r>
          </w:p>
        </w:tc>
      </w:tr>
      <w:tr w:rsidR="00A11A68" w:rsidRPr="001C3747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1C3747" w:rsidRDefault="00A11A68" w:rsidP="00A11A68">
            <w:pPr>
              <w:snapToGrid w:val="0"/>
              <w:jc w:val="both"/>
              <w:rPr>
                <w:i/>
                <w:sz w:val="24"/>
              </w:rPr>
            </w:pPr>
            <w:r w:rsidRPr="001C3747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1C3747" w:rsidRDefault="00A11A68" w:rsidP="00EC1D40">
            <w:pPr>
              <w:rPr>
                <w:sz w:val="24"/>
              </w:rPr>
            </w:pPr>
            <w:r w:rsidRPr="001C3747">
              <w:rPr>
                <w:sz w:val="24"/>
              </w:rPr>
              <w:t xml:space="preserve">Вміти використовувати програмне забезпечення </w:t>
            </w:r>
            <w:r w:rsidR="00EC1D40" w:rsidRPr="001C3747">
              <w:rPr>
                <w:sz w:val="24"/>
                <w:lang w:val="en-US"/>
              </w:rPr>
              <w:t>R</w:t>
            </w:r>
            <w:r w:rsidR="00EC1D40" w:rsidRPr="001C3747">
              <w:rPr>
                <w:sz w:val="24"/>
                <w:lang w:val="ru-RU"/>
              </w:rPr>
              <w:t xml:space="preserve"> </w:t>
            </w:r>
            <w:r w:rsidRPr="001C3747">
              <w:rPr>
                <w:sz w:val="24"/>
              </w:rPr>
              <w:t>для візуалізації просторових даних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1C3747" w:rsidRDefault="001C3747" w:rsidP="00A11A68">
            <w:r w:rsidRPr="001C3747">
              <w:rPr>
                <w:sz w:val="24"/>
              </w:rPr>
              <w:t>Лекція,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1C3747" w:rsidRDefault="001C3747" w:rsidP="00A11A68">
            <w:pPr>
              <w:snapToGrid w:val="0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 xml:space="preserve">самостійна робота з </w:t>
            </w:r>
            <w:proofErr w:type="spellStart"/>
            <w:r w:rsidRPr="001C3747">
              <w:rPr>
                <w:i/>
                <w:sz w:val="20"/>
                <w:szCs w:val="20"/>
                <w:lang w:val="en-US"/>
              </w:rPr>
              <w:t>ppt</w:t>
            </w:r>
            <w:proofErr w:type="spellEnd"/>
            <w:r w:rsidRPr="001C3747">
              <w:rPr>
                <w:i/>
                <w:sz w:val="20"/>
                <w:szCs w:val="20"/>
                <w:lang w:val="ru-RU"/>
              </w:rPr>
              <w:t>-</w:t>
            </w:r>
            <w:r w:rsidRPr="001C3747">
              <w:rPr>
                <w:i/>
                <w:sz w:val="20"/>
                <w:szCs w:val="20"/>
              </w:rPr>
              <w:t>звітом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A68" w:rsidRPr="001C3747" w:rsidRDefault="001C3747" w:rsidP="00A11A68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>20</w:t>
            </w:r>
          </w:p>
        </w:tc>
      </w:tr>
      <w:tr w:rsidR="00987E21" w:rsidRPr="001C3747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987E21">
            <w:pPr>
              <w:snapToGrid w:val="0"/>
              <w:jc w:val="both"/>
              <w:rPr>
                <w:i/>
                <w:sz w:val="24"/>
              </w:rPr>
            </w:pPr>
            <w:r w:rsidRPr="001C3747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B672E1" w:rsidP="00EC1D40">
            <w:pPr>
              <w:rPr>
                <w:sz w:val="24"/>
                <w:lang w:val="ru-RU"/>
              </w:rPr>
            </w:pPr>
            <w:r w:rsidRPr="001C3747">
              <w:rPr>
                <w:sz w:val="24"/>
              </w:rPr>
              <w:t xml:space="preserve">Вміти </w:t>
            </w:r>
            <w:r w:rsidR="00EC1D40" w:rsidRPr="001C3747">
              <w:rPr>
                <w:sz w:val="24"/>
              </w:rPr>
              <w:t xml:space="preserve">використовувати програмне забезпечення </w:t>
            </w:r>
            <w:r w:rsidR="00EC1D40" w:rsidRPr="001C3747">
              <w:rPr>
                <w:sz w:val="24"/>
                <w:lang w:val="en-US"/>
              </w:rPr>
              <w:t>R</w:t>
            </w:r>
            <w:r w:rsidR="00EC1D40" w:rsidRPr="001C3747">
              <w:rPr>
                <w:sz w:val="24"/>
                <w:lang w:val="ru-RU"/>
              </w:rPr>
              <w:t xml:space="preserve"> для </w:t>
            </w:r>
            <w:proofErr w:type="spellStart"/>
            <w:r w:rsidR="00EC1D40" w:rsidRPr="001C3747">
              <w:rPr>
                <w:sz w:val="24"/>
                <w:lang w:val="ru-RU"/>
              </w:rPr>
              <w:t>ідентифікації</w:t>
            </w:r>
            <w:proofErr w:type="spellEnd"/>
            <w:r w:rsidR="00EC1D40" w:rsidRPr="001C3747">
              <w:rPr>
                <w:sz w:val="24"/>
                <w:lang w:val="ru-RU"/>
              </w:rPr>
              <w:t xml:space="preserve"> </w:t>
            </w:r>
            <w:proofErr w:type="spellStart"/>
            <w:r w:rsidR="00EC1D40" w:rsidRPr="001C3747">
              <w:rPr>
                <w:sz w:val="24"/>
                <w:lang w:val="ru-RU"/>
              </w:rPr>
              <w:t>перспективних</w:t>
            </w:r>
            <w:proofErr w:type="spellEnd"/>
            <w:r w:rsidR="00EC1D40" w:rsidRPr="001C3747">
              <w:rPr>
                <w:sz w:val="24"/>
                <w:lang w:val="ru-RU"/>
              </w:rPr>
              <w:t xml:space="preserve"> </w:t>
            </w:r>
            <w:proofErr w:type="spellStart"/>
            <w:r w:rsidR="00EC1D40" w:rsidRPr="001C3747">
              <w:rPr>
                <w:sz w:val="24"/>
                <w:lang w:val="ru-RU"/>
              </w:rPr>
              <w:t>локацій</w:t>
            </w:r>
            <w:proofErr w:type="spellEnd"/>
            <w:r w:rsidR="00EC1D40" w:rsidRPr="001C3747">
              <w:rPr>
                <w:sz w:val="24"/>
                <w:lang w:val="ru-RU"/>
              </w:rPr>
              <w:t xml:space="preserve"> об</w:t>
            </w:r>
            <w:r w:rsidR="00EC1D40" w:rsidRPr="001C3747">
              <w:rPr>
                <w:sz w:val="24"/>
              </w:rPr>
              <w:t>’</w:t>
            </w:r>
            <w:proofErr w:type="spellStart"/>
            <w:r w:rsidR="00EC1D40" w:rsidRPr="001C3747">
              <w:rPr>
                <w:sz w:val="24"/>
                <w:lang w:val="ru-RU"/>
              </w:rPr>
              <w:t>єктів</w:t>
            </w:r>
            <w:proofErr w:type="spellEnd"/>
            <w:r w:rsidR="00EC1D40" w:rsidRPr="001C3747">
              <w:rPr>
                <w:sz w:val="24"/>
                <w:lang w:val="ru-RU"/>
              </w:rPr>
              <w:t xml:space="preserve"> </w:t>
            </w:r>
            <w:proofErr w:type="spellStart"/>
            <w:r w:rsidR="00EC1D40" w:rsidRPr="001C3747">
              <w:rPr>
                <w:sz w:val="24"/>
                <w:lang w:val="ru-RU"/>
              </w:rPr>
              <w:t>соціальної</w:t>
            </w:r>
            <w:proofErr w:type="spellEnd"/>
            <w:r w:rsidR="00EC1D40" w:rsidRPr="001C3747">
              <w:rPr>
                <w:sz w:val="24"/>
                <w:lang w:val="ru-RU"/>
              </w:rPr>
              <w:t xml:space="preserve"> </w:t>
            </w:r>
            <w:proofErr w:type="spellStart"/>
            <w:r w:rsidR="00EC1D40" w:rsidRPr="001C3747">
              <w:rPr>
                <w:sz w:val="24"/>
                <w:lang w:val="ru-RU"/>
              </w:rPr>
              <w:t>інфраструктури</w:t>
            </w:r>
            <w:proofErr w:type="spellEnd"/>
            <w:r w:rsidR="001C3747" w:rsidRPr="001C3747">
              <w:rPr>
                <w:sz w:val="24"/>
                <w:lang w:val="ru-RU"/>
              </w:rPr>
              <w:t xml:space="preserve"> у </w:t>
            </w:r>
            <w:proofErr w:type="spellStart"/>
            <w:r w:rsidR="001C3747" w:rsidRPr="001C3747">
              <w:rPr>
                <w:sz w:val="24"/>
                <w:lang w:val="ru-RU"/>
              </w:rPr>
              <w:t>місті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1C3747" w:rsidP="00EC4F5A">
            <w:r w:rsidRPr="001C3747">
              <w:rPr>
                <w:sz w:val="24"/>
              </w:rPr>
              <w:t>Лекція,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1C3747" w:rsidRDefault="001C3747" w:rsidP="00921A23">
            <w:pPr>
              <w:snapToGrid w:val="0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 xml:space="preserve">самостійна робота з </w:t>
            </w:r>
            <w:proofErr w:type="spellStart"/>
            <w:r w:rsidRPr="001C3747">
              <w:rPr>
                <w:i/>
                <w:sz w:val="20"/>
                <w:szCs w:val="20"/>
                <w:lang w:val="en-US"/>
              </w:rPr>
              <w:t>ppt</w:t>
            </w:r>
            <w:proofErr w:type="spellEnd"/>
            <w:r w:rsidRPr="001C3747">
              <w:rPr>
                <w:i/>
                <w:sz w:val="20"/>
                <w:szCs w:val="20"/>
                <w:lang w:val="ru-RU"/>
              </w:rPr>
              <w:t>-</w:t>
            </w:r>
            <w:r w:rsidRPr="001C3747">
              <w:rPr>
                <w:i/>
                <w:sz w:val="20"/>
                <w:szCs w:val="20"/>
              </w:rPr>
              <w:t>звітом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1C3747" w:rsidRDefault="001C3747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>20</w:t>
            </w:r>
          </w:p>
        </w:tc>
      </w:tr>
      <w:tr w:rsidR="00FE316A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1C3747" w:rsidRDefault="00FE316A">
            <w:pPr>
              <w:snapToGrid w:val="0"/>
              <w:jc w:val="both"/>
              <w:rPr>
                <w:i/>
                <w:sz w:val="24"/>
              </w:rPr>
            </w:pPr>
            <w:r w:rsidRPr="001C3747">
              <w:rPr>
                <w:i/>
                <w:sz w:val="24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1C3747" w:rsidRDefault="00EC1D40" w:rsidP="00CA36E7">
            <w:pPr>
              <w:rPr>
                <w:sz w:val="24"/>
              </w:rPr>
            </w:pPr>
            <w:r w:rsidRPr="001C3747">
              <w:rPr>
                <w:sz w:val="24"/>
              </w:rPr>
              <w:t xml:space="preserve">Розробляти проекти </w:t>
            </w:r>
            <w:proofErr w:type="spellStart"/>
            <w:r w:rsidRPr="001C3747">
              <w:rPr>
                <w:sz w:val="24"/>
              </w:rPr>
              <w:t>геопросторових</w:t>
            </w:r>
            <w:proofErr w:type="spellEnd"/>
            <w:r w:rsidRPr="001C3747">
              <w:rPr>
                <w:sz w:val="24"/>
              </w:rPr>
              <w:t xml:space="preserve"> досліджень </w:t>
            </w:r>
            <w:r w:rsidR="001C3747" w:rsidRPr="001C3747">
              <w:rPr>
                <w:sz w:val="24"/>
              </w:rPr>
              <w:t xml:space="preserve">процесів </w:t>
            </w:r>
            <w:proofErr w:type="spellStart"/>
            <w:r w:rsidR="001C3747" w:rsidRPr="001C3747">
              <w:rPr>
                <w:sz w:val="24"/>
              </w:rPr>
              <w:t>урбанізацїі</w:t>
            </w:r>
            <w:proofErr w:type="spellEnd"/>
            <w:r w:rsidR="001C3747" w:rsidRPr="001C3747">
              <w:rPr>
                <w:sz w:val="24"/>
              </w:rPr>
              <w:t xml:space="preserve"> та глобалізації </w:t>
            </w:r>
            <w:r w:rsidRPr="001C3747">
              <w:rPr>
                <w:sz w:val="24"/>
              </w:rPr>
              <w:t xml:space="preserve">відповідно до </w:t>
            </w:r>
            <w:r w:rsidR="001C3747" w:rsidRPr="001C3747">
              <w:rPr>
                <w:sz w:val="24"/>
              </w:rPr>
              <w:t>цілей та завдань замовника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1C3747" w:rsidRDefault="001C3747">
            <w:pPr>
              <w:rPr>
                <w:sz w:val="24"/>
              </w:rPr>
            </w:pPr>
            <w:r w:rsidRPr="001C3747">
              <w:rPr>
                <w:sz w:val="24"/>
              </w:rPr>
              <w:t>Лекція,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1C3747" w:rsidRDefault="001C3747" w:rsidP="00921A23">
            <w:pPr>
              <w:snapToGrid w:val="0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 xml:space="preserve">самостійна робота з </w:t>
            </w:r>
            <w:proofErr w:type="spellStart"/>
            <w:r w:rsidRPr="001C3747">
              <w:rPr>
                <w:i/>
                <w:sz w:val="20"/>
                <w:szCs w:val="20"/>
                <w:lang w:val="en-US"/>
              </w:rPr>
              <w:t>ppt</w:t>
            </w:r>
            <w:proofErr w:type="spellEnd"/>
            <w:r w:rsidRPr="001C3747">
              <w:rPr>
                <w:i/>
                <w:sz w:val="20"/>
                <w:szCs w:val="20"/>
                <w:lang w:val="ru-RU"/>
              </w:rPr>
              <w:t>-</w:t>
            </w:r>
            <w:r w:rsidRPr="001C3747">
              <w:rPr>
                <w:i/>
                <w:sz w:val="20"/>
                <w:szCs w:val="20"/>
              </w:rPr>
              <w:t>звітом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16A" w:rsidRDefault="001C3747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1C3747">
              <w:rPr>
                <w:i/>
                <w:sz w:val="20"/>
                <w:szCs w:val="20"/>
              </w:rPr>
              <w:t>20</w:t>
            </w:r>
          </w:p>
        </w:tc>
      </w:tr>
    </w:tbl>
    <w:p w:rsidR="00EA2AE8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9511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7"/>
        <w:gridCol w:w="587"/>
        <w:gridCol w:w="587"/>
        <w:gridCol w:w="588"/>
        <w:gridCol w:w="587"/>
        <w:gridCol w:w="587"/>
        <w:gridCol w:w="588"/>
      </w:tblGrid>
      <w:tr w:rsidR="001C3747" w:rsidTr="001C3747">
        <w:trPr>
          <w:trHeight w:val="567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1C3747" w:rsidRDefault="001C3747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1C3747" w:rsidRDefault="001C374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</w:tr>
      <w:tr w:rsidR="001C3747" w:rsidTr="001C3747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Pr="00025597" w:rsidRDefault="001C3747" w:rsidP="007C4B23">
            <w:pPr>
              <w:spacing w:before="120"/>
              <w:jc w:val="both"/>
              <w:rPr>
                <w:sz w:val="24"/>
              </w:rPr>
            </w:pPr>
            <w:r w:rsidRPr="00025597">
              <w:rPr>
                <w:sz w:val="24"/>
              </w:rPr>
              <w:t>Застосовувати математико-статистичне та спеціалізоване програмне забезпечення в освітній, дослідницькій та практичній професійній діяльності</w:t>
            </w:r>
            <w:r>
              <w:rPr>
                <w:sz w:val="24"/>
              </w:rPr>
              <w:t xml:space="preserve"> (прн13)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7C4B2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7C4B2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E34EA6" w:rsidP="007C4B2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E34EA6" w:rsidP="007C4B2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47" w:rsidRDefault="001C3747" w:rsidP="007C4B2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747" w:rsidRDefault="001C3747" w:rsidP="007C4B23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1C3747" w:rsidTr="001C3747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3747" w:rsidRDefault="001C3747" w:rsidP="0002559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914118">
              <w:rPr>
                <w:sz w:val="24"/>
              </w:rPr>
              <w:t>астосовувати методи оцінки, регулювання і прогнозування урбанізаційних та глобалізаційних процесів</w:t>
            </w:r>
            <w:r>
              <w:rPr>
                <w:sz w:val="24"/>
              </w:rPr>
              <w:t xml:space="preserve"> (прн57)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47" w:rsidRDefault="00E34EA6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747" w:rsidRDefault="00E34EA6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1C3747" w:rsidTr="001C3747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3747" w:rsidRPr="00AA566B" w:rsidRDefault="001C3747" w:rsidP="0002559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9E3718">
              <w:rPr>
                <w:sz w:val="24"/>
              </w:rPr>
              <w:t xml:space="preserve">дійснювати опис й осмислення соціальної, демографічної й економічної статистики, що стосується процесів урбанізації та глобалізації </w:t>
            </w:r>
            <w:r>
              <w:rPr>
                <w:sz w:val="24"/>
              </w:rPr>
              <w:t>(прн59)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747" w:rsidRDefault="001C3747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747" w:rsidRDefault="00E34EA6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747" w:rsidRDefault="00E34EA6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FA5FA2" w:rsidRDefault="00FA5FA2">
      <w:pPr>
        <w:spacing w:before="120"/>
        <w:ind w:left="284" w:hanging="284"/>
        <w:jc w:val="both"/>
        <w:rPr>
          <w:b/>
          <w:sz w:val="24"/>
        </w:rPr>
      </w:pPr>
    </w:p>
    <w:p w:rsidR="00FA5FA2" w:rsidRDefault="00FA5FA2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FA5FA2" w:rsidRDefault="00FA5FA2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FA5FA2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022BEB" w:rsidRDefault="00FA5FA2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="00022BEB">
        <w:rPr>
          <w:i/>
          <w:iCs/>
          <w:sz w:val="24"/>
        </w:rPr>
        <w:t xml:space="preserve"> </w:t>
      </w:r>
      <w:proofErr w:type="spellStart"/>
      <w:r w:rsidR="00CE7A9F">
        <w:rPr>
          <w:i/>
          <w:iCs/>
          <w:sz w:val="24"/>
        </w:rPr>
        <w:t>Кр</w:t>
      </w:r>
      <w:proofErr w:type="spellEnd"/>
      <w:r w:rsidR="00CE7A9F">
        <w:rPr>
          <w:i/>
          <w:iCs/>
          <w:sz w:val="24"/>
        </w:rPr>
        <w:t xml:space="preserve"> 1 з теми 1, РН 2.1, РН 2.2</w:t>
      </w:r>
      <w:r w:rsidR="001A7D16">
        <w:rPr>
          <w:i/>
          <w:iCs/>
          <w:sz w:val="24"/>
        </w:rPr>
        <w:t xml:space="preserve"> – </w:t>
      </w:r>
      <w:r w:rsidR="009952FD">
        <w:rPr>
          <w:i/>
          <w:iCs/>
          <w:sz w:val="24"/>
        </w:rPr>
        <w:t>5</w:t>
      </w:r>
      <w:r w:rsidR="001A7D16">
        <w:rPr>
          <w:i/>
          <w:iCs/>
          <w:sz w:val="24"/>
        </w:rPr>
        <w:t xml:space="preserve"> балів/</w:t>
      </w:r>
      <w:r w:rsidR="009952FD">
        <w:rPr>
          <w:i/>
          <w:iCs/>
          <w:sz w:val="24"/>
        </w:rPr>
        <w:t>3</w:t>
      </w:r>
      <w:r w:rsidR="001A7D16">
        <w:rPr>
          <w:i/>
          <w:iCs/>
          <w:sz w:val="24"/>
        </w:rPr>
        <w:t xml:space="preserve"> балів</w:t>
      </w:r>
    </w:p>
    <w:p w:rsidR="00FA5FA2" w:rsidRDefault="00FA5FA2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 w:rsidR="00CE7A9F">
        <w:rPr>
          <w:i/>
          <w:iCs/>
          <w:sz w:val="24"/>
        </w:rPr>
        <w:t>Кр</w:t>
      </w:r>
      <w:proofErr w:type="spellEnd"/>
      <w:r w:rsidR="00CE7A9F">
        <w:rPr>
          <w:i/>
          <w:iCs/>
          <w:sz w:val="24"/>
        </w:rPr>
        <w:t xml:space="preserve"> 2 з теми 2, РН 2.1, РН 2.2</w:t>
      </w:r>
      <w:r w:rsidR="005F446A">
        <w:rPr>
          <w:i/>
          <w:iCs/>
          <w:sz w:val="24"/>
        </w:rPr>
        <w:t> </w:t>
      </w:r>
      <w:r w:rsidR="001A7D16">
        <w:rPr>
          <w:i/>
          <w:iCs/>
          <w:sz w:val="24"/>
        </w:rPr>
        <w:t xml:space="preserve">– </w:t>
      </w:r>
      <w:r w:rsidR="009952FD">
        <w:rPr>
          <w:i/>
          <w:iCs/>
          <w:sz w:val="24"/>
        </w:rPr>
        <w:t>5 балів/3</w:t>
      </w:r>
      <w:r w:rsidR="001A7D16">
        <w:rPr>
          <w:i/>
          <w:iCs/>
          <w:sz w:val="24"/>
        </w:rPr>
        <w:t xml:space="preserve"> балів</w:t>
      </w:r>
    </w:p>
    <w:p w:rsidR="00CE7A9F" w:rsidRDefault="001A7D16" w:rsidP="00CE7A9F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proofErr w:type="spellStart"/>
      <w:r w:rsidR="00CE7A9F">
        <w:rPr>
          <w:i/>
          <w:iCs/>
          <w:sz w:val="24"/>
        </w:rPr>
        <w:t>Кр</w:t>
      </w:r>
      <w:proofErr w:type="spellEnd"/>
      <w:r w:rsidR="00CE7A9F">
        <w:rPr>
          <w:i/>
          <w:iCs/>
          <w:sz w:val="24"/>
        </w:rPr>
        <w:t xml:space="preserve"> 3 з теми 3, РН 2.2, РН 3.1 – 10 балів/6 балів</w:t>
      </w:r>
    </w:p>
    <w:p w:rsidR="00CE7A9F" w:rsidRDefault="00CA36E7" w:rsidP="00CE7A9F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proofErr w:type="spellStart"/>
      <w:r w:rsidR="00CE7A9F">
        <w:rPr>
          <w:i/>
          <w:iCs/>
          <w:sz w:val="24"/>
        </w:rPr>
        <w:t>Кр</w:t>
      </w:r>
      <w:proofErr w:type="spellEnd"/>
      <w:r w:rsidR="00CE7A9F">
        <w:rPr>
          <w:i/>
          <w:iCs/>
          <w:sz w:val="24"/>
        </w:rPr>
        <w:t xml:space="preserve"> 4 з теми 4, РН 2.2, РН 3.1 – 10 балів/6 балів</w:t>
      </w:r>
    </w:p>
    <w:p w:rsidR="00CE7A9F" w:rsidRDefault="00B47886" w:rsidP="00CE7A9F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5. </w:t>
      </w:r>
      <w:proofErr w:type="spellStart"/>
      <w:r w:rsidR="00CE7A9F">
        <w:rPr>
          <w:i/>
          <w:iCs/>
          <w:sz w:val="24"/>
        </w:rPr>
        <w:t>Кр</w:t>
      </w:r>
      <w:proofErr w:type="spellEnd"/>
      <w:r w:rsidR="00CE7A9F">
        <w:rPr>
          <w:i/>
          <w:iCs/>
          <w:sz w:val="24"/>
        </w:rPr>
        <w:t xml:space="preserve"> 5 з тем 5–6, РН 2.2, РН 2.3 – 10 балів/6 балів</w:t>
      </w:r>
    </w:p>
    <w:p w:rsidR="00CE7A9F" w:rsidRDefault="00CE7A9F" w:rsidP="00CE7A9F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6</w:t>
      </w:r>
      <w:r>
        <w:rPr>
          <w:i/>
          <w:iCs/>
          <w:sz w:val="24"/>
        </w:rPr>
        <w:t xml:space="preserve">. </w:t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6 з тем 7–8, РН 2.3, РН 3.1 – 10 балів/6 балів</w:t>
      </w:r>
    </w:p>
    <w:p w:rsidR="00FA5FA2" w:rsidRPr="004D3A22" w:rsidRDefault="00CE7A9F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7</w:t>
      </w:r>
      <w:r w:rsidR="001A7D16">
        <w:rPr>
          <w:i/>
          <w:iCs/>
          <w:sz w:val="24"/>
        </w:rPr>
        <w:t xml:space="preserve">. </w:t>
      </w:r>
      <w:r>
        <w:rPr>
          <w:i/>
          <w:iCs/>
          <w:sz w:val="24"/>
        </w:rPr>
        <w:t>Участь у семінарській дискусії з тем 1–8, РН 1.1, РН 1.2</w:t>
      </w:r>
      <w:r w:rsidR="003F00E9">
        <w:rPr>
          <w:i/>
          <w:iCs/>
          <w:sz w:val="24"/>
        </w:rPr>
        <w:t xml:space="preserve"> </w:t>
      </w:r>
      <w:r w:rsidR="00FE73B7">
        <w:rPr>
          <w:i/>
          <w:iCs/>
          <w:sz w:val="24"/>
        </w:rPr>
        <w:t xml:space="preserve"> – </w:t>
      </w:r>
      <w:r w:rsidR="009952FD">
        <w:rPr>
          <w:i/>
          <w:iCs/>
          <w:sz w:val="24"/>
        </w:rPr>
        <w:t>10</w:t>
      </w:r>
      <w:r w:rsidR="00D06D73">
        <w:rPr>
          <w:i/>
          <w:iCs/>
          <w:sz w:val="24"/>
        </w:rPr>
        <w:t> балів</w:t>
      </w:r>
      <w:r w:rsidR="00D06D73" w:rsidRPr="00415134">
        <w:rPr>
          <w:i/>
          <w:iCs/>
          <w:sz w:val="24"/>
          <w:lang w:val="ru-RU"/>
        </w:rPr>
        <w:t>/</w:t>
      </w:r>
      <w:r w:rsidR="009952FD">
        <w:rPr>
          <w:i/>
          <w:iCs/>
          <w:sz w:val="24"/>
        </w:rPr>
        <w:t>6</w:t>
      </w:r>
      <w:bookmarkStart w:id="0" w:name="_GoBack"/>
      <w:bookmarkEnd w:id="0"/>
      <w:r w:rsidR="004D3A22">
        <w:rPr>
          <w:i/>
          <w:iCs/>
          <w:sz w:val="24"/>
        </w:rPr>
        <w:t> балів</w:t>
      </w:r>
    </w:p>
    <w:p w:rsidR="00B47886" w:rsidRDefault="00B47886" w:rsidP="00B47886">
      <w:pPr>
        <w:spacing w:before="20"/>
        <w:ind w:firstLine="284"/>
        <w:jc w:val="both"/>
        <w:rPr>
          <w:i/>
          <w:sz w:val="24"/>
        </w:rPr>
      </w:pPr>
      <w:r>
        <w:rPr>
          <w:b/>
          <w:sz w:val="24"/>
        </w:rPr>
        <w:t xml:space="preserve">- підсумкове оцінювання: </w:t>
      </w:r>
      <w:r>
        <w:rPr>
          <w:i/>
          <w:sz w:val="24"/>
        </w:rPr>
        <w:t>письмовий екзамен (білет містить тестові завдання у вигляді закритих питань одиничного та множинного вибору) – 40 балів (правильний варіант відповіді оцінюється у 0,5 балу). Мінімальний бал успішного складання (отримання загальної позитивної оцінки) екзамену – 24 бали.</w:t>
      </w:r>
    </w:p>
    <w:p w:rsidR="00022BEB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B47886" w:rsidRDefault="00B47886" w:rsidP="00B47886">
      <w:pPr>
        <w:ind w:firstLine="284"/>
        <w:jc w:val="both"/>
        <w:rPr>
          <w:bCs/>
          <w:i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 </w:t>
      </w:r>
      <w:r>
        <w:rPr>
          <w:spacing w:val="-8"/>
          <w:sz w:val="24"/>
        </w:rPr>
        <w:t>студент не допускається до екзамену, якщо за семестр він набрав менш ніж</w:t>
      </w:r>
      <w:r>
        <w:rPr>
          <w:b/>
          <w:i/>
          <w:spacing w:val="-8"/>
          <w:sz w:val="24"/>
        </w:rPr>
        <w:t xml:space="preserve"> 36 балів. </w:t>
      </w:r>
      <w:r>
        <w:rPr>
          <w:spacing w:val="-8"/>
          <w:sz w:val="24"/>
        </w:rPr>
        <w:t xml:space="preserve">Такий студент допускається до екзамену за умови успішного </w:t>
      </w:r>
      <w:r>
        <w:rPr>
          <w:bCs/>
          <w:i/>
          <w:spacing w:val="-8"/>
          <w:sz w:val="24"/>
        </w:rPr>
        <w:t>написання тесту-допуску за матеріалами семестру .</w:t>
      </w:r>
    </w:p>
    <w:p w:rsidR="00022BEB" w:rsidRDefault="00022BEB" w:rsidP="00D06D73">
      <w:pPr>
        <w:spacing w:before="20"/>
        <w:jc w:val="both"/>
        <w:rPr>
          <w:b/>
          <w:bCs/>
          <w:spacing w:val="-8"/>
          <w:sz w:val="24"/>
        </w:rPr>
      </w:pPr>
    </w:p>
    <w:p w:rsidR="00FA5FA2" w:rsidRDefault="00FA5FA2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>Організація оцінювання:</w:t>
      </w:r>
      <w:r>
        <w:rPr>
          <w:bCs/>
          <w:i/>
          <w:sz w:val="24"/>
        </w:rPr>
        <w:t xml:space="preserve">.  </w:t>
      </w:r>
    </w:p>
    <w:p w:rsidR="00C235DC" w:rsidRDefault="00C235DC" w:rsidP="00C235DC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Pr="00415134">
        <w:rPr>
          <w:i/>
          <w:iCs/>
          <w:sz w:val="24"/>
          <w:lang w:val="ru-RU"/>
        </w:rPr>
        <w:tab/>
      </w:r>
      <w:proofErr w:type="spellStart"/>
      <w:r w:rsidR="00B439E9">
        <w:rPr>
          <w:i/>
          <w:iCs/>
          <w:sz w:val="24"/>
        </w:rPr>
        <w:t>Кр</w:t>
      </w:r>
      <w:proofErr w:type="spellEnd"/>
      <w:r w:rsidR="00B439E9">
        <w:rPr>
          <w:i/>
          <w:iCs/>
          <w:sz w:val="24"/>
        </w:rPr>
        <w:t xml:space="preserve"> 1 з тем</w:t>
      </w:r>
      <w:r w:rsidR="00CD2432">
        <w:rPr>
          <w:i/>
          <w:iCs/>
          <w:sz w:val="24"/>
        </w:rPr>
        <w:t>и</w:t>
      </w:r>
      <w:r w:rsidR="00B439E9">
        <w:rPr>
          <w:i/>
          <w:iCs/>
          <w:sz w:val="24"/>
        </w:rPr>
        <w:t xml:space="preserve"> 1</w:t>
      </w:r>
      <w:r w:rsidR="00AD3DA8">
        <w:rPr>
          <w:i/>
          <w:iCs/>
          <w:sz w:val="24"/>
        </w:rPr>
        <w:t>, РН 2.1, РН 2</w:t>
      </w:r>
      <w:r w:rsidR="009053D9">
        <w:rPr>
          <w:i/>
          <w:iCs/>
          <w:sz w:val="24"/>
        </w:rPr>
        <w:t>.2</w:t>
      </w:r>
      <w:r>
        <w:rPr>
          <w:i/>
          <w:iCs/>
          <w:sz w:val="24"/>
        </w:rPr>
        <w:t xml:space="preserve"> </w:t>
      </w:r>
      <w:r w:rsidR="009053D9">
        <w:rPr>
          <w:i/>
          <w:iCs/>
          <w:sz w:val="24"/>
        </w:rPr>
        <w:t xml:space="preserve">– </w:t>
      </w:r>
      <w:r w:rsidR="00AD3DA8">
        <w:rPr>
          <w:i/>
          <w:iCs/>
          <w:sz w:val="24"/>
        </w:rPr>
        <w:t>2</w:t>
      </w:r>
      <w:r w:rsidR="005B7864">
        <w:rPr>
          <w:i/>
          <w:iCs/>
          <w:sz w:val="24"/>
        </w:rPr>
        <w:t>-й тиждень</w:t>
      </w:r>
    </w:p>
    <w:p w:rsidR="00AD3DA8" w:rsidRDefault="00C235DC" w:rsidP="00AD3DA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r w:rsidRPr="00415134">
        <w:rPr>
          <w:i/>
          <w:iCs/>
          <w:sz w:val="24"/>
          <w:lang w:val="ru-RU"/>
        </w:rPr>
        <w:tab/>
      </w:r>
      <w:proofErr w:type="spellStart"/>
      <w:r w:rsidR="00AD3DA8">
        <w:rPr>
          <w:i/>
          <w:iCs/>
          <w:sz w:val="24"/>
        </w:rPr>
        <w:t>Кр</w:t>
      </w:r>
      <w:proofErr w:type="spellEnd"/>
      <w:r w:rsidR="00AD3DA8">
        <w:rPr>
          <w:i/>
          <w:iCs/>
          <w:sz w:val="24"/>
        </w:rPr>
        <w:t xml:space="preserve"> </w:t>
      </w:r>
      <w:r w:rsidR="00AD3DA8">
        <w:rPr>
          <w:i/>
          <w:iCs/>
          <w:sz w:val="24"/>
        </w:rPr>
        <w:t>2</w:t>
      </w:r>
      <w:r w:rsidR="00AD3DA8">
        <w:rPr>
          <w:i/>
          <w:iCs/>
          <w:sz w:val="24"/>
        </w:rPr>
        <w:t xml:space="preserve"> з теми </w:t>
      </w:r>
      <w:r w:rsidR="00AD3DA8">
        <w:rPr>
          <w:i/>
          <w:iCs/>
          <w:sz w:val="24"/>
        </w:rPr>
        <w:t>2, РН 2.1, РН 2</w:t>
      </w:r>
      <w:r w:rsidR="00AD3DA8">
        <w:rPr>
          <w:i/>
          <w:iCs/>
          <w:sz w:val="24"/>
        </w:rPr>
        <w:t xml:space="preserve">.2 – </w:t>
      </w:r>
      <w:r w:rsidR="00AD3DA8">
        <w:rPr>
          <w:i/>
          <w:iCs/>
          <w:sz w:val="24"/>
        </w:rPr>
        <w:t>4</w:t>
      </w:r>
      <w:r w:rsidR="00AD3DA8">
        <w:rPr>
          <w:i/>
          <w:iCs/>
          <w:sz w:val="24"/>
        </w:rPr>
        <w:t>-й тиждень</w:t>
      </w:r>
    </w:p>
    <w:p w:rsidR="00AD3DA8" w:rsidRDefault="00A177A3" w:rsidP="00C235DC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3.</w:t>
      </w:r>
      <w:r>
        <w:rPr>
          <w:i/>
          <w:iCs/>
          <w:sz w:val="24"/>
        </w:rPr>
        <w:tab/>
      </w:r>
      <w:proofErr w:type="spellStart"/>
      <w:r w:rsidR="00AD3DA8">
        <w:rPr>
          <w:i/>
          <w:iCs/>
          <w:sz w:val="24"/>
        </w:rPr>
        <w:t>Кр</w:t>
      </w:r>
      <w:proofErr w:type="spellEnd"/>
      <w:r w:rsidR="00AD3DA8">
        <w:rPr>
          <w:i/>
          <w:iCs/>
          <w:sz w:val="24"/>
        </w:rPr>
        <w:t xml:space="preserve"> 3</w:t>
      </w:r>
      <w:r w:rsidR="00AD3DA8">
        <w:rPr>
          <w:i/>
          <w:iCs/>
          <w:sz w:val="24"/>
        </w:rPr>
        <w:t xml:space="preserve"> з тем</w:t>
      </w:r>
      <w:r w:rsidR="00AD3DA8">
        <w:rPr>
          <w:i/>
          <w:iCs/>
          <w:sz w:val="24"/>
        </w:rPr>
        <w:t>и</w:t>
      </w:r>
      <w:r w:rsidR="00AD3DA8">
        <w:rPr>
          <w:i/>
          <w:iCs/>
          <w:sz w:val="24"/>
        </w:rPr>
        <w:t xml:space="preserve"> </w:t>
      </w:r>
      <w:r w:rsidR="00AD3DA8">
        <w:rPr>
          <w:i/>
          <w:iCs/>
          <w:sz w:val="24"/>
        </w:rPr>
        <w:t>3</w:t>
      </w:r>
      <w:r w:rsidR="004C38F1">
        <w:rPr>
          <w:i/>
          <w:iCs/>
          <w:sz w:val="24"/>
        </w:rPr>
        <w:t>, РН 2</w:t>
      </w:r>
      <w:r w:rsidR="00AD3DA8">
        <w:rPr>
          <w:i/>
          <w:iCs/>
          <w:sz w:val="24"/>
        </w:rPr>
        <w:t>.</w:t>
      </w:r>
      <w:r w:rsidR="004C38F1">
        <w:rPr>
          <w:i/>
          <w:iCs/>
          <w:sz w:val="24"/>
        </w:rPr>
        <w:t>2, РН 3</w:t>
      </w:r>
      <w:r w:rsidR="00AD3DA8">
        <w:rPr>
          <w:i/>
          <w:iCs/>
          <w:sz w:val="24"/>
        </w:rPr>
        <w:t>.</w:t>
      </w:r>
      <w:r w:rsidR="004C38F1">
        <w:rPr>
          <w:i/>
          <w:iCs/>
          <w:sz w:val="24"/>
        </w:rPr>
        <w:t>1</w:t>
      </w:r>
      <w:r w:rsidR="00AD3DA8">
        <w:rPr>
          <w:i/>
          <w:iCs/>
          <w:sz w:val="24"/>
        </w:rPr>
        <w:t xml:space="preserve"> – 6</w:t>
      </w:r>
      <w:r w:rsidR="00AD3DA8">
        <w:rPr>
          <w:i/>
          <w:iCs/>
          <w:sz w:val="24"/>
        </w:rPr>
        <w:t>-й тиждень</w:t>
      </w:r>
      <w:r w:rsidR="00AD3DA8">
        <w:rPr>
          <w:i/>
          <w:iCs/>
          <w:sz w:val="24"/>
        </w:rPr>
        <w:t xml:space="preserve"> </w:t>
      </w:r>
    </w:p>
    <w:p w:rsidR="00AD3DA8" w:rsidRDefault="00AD3DA8" w:rsidP="00AD3DA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4</w:t>
      </w:r>
      <w:r>
        <w:rPr>
          <w:i/>
          <w:iCs/>
          <w:sz w:val="24"/>
        </w:rPr>
        <w:t>.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</w:t>
      </w:r>
      <w:r>
        <w:rPr>
          <w:i/>
          <w:iCs/>
          <w:sz w:val="24"/>
        </w:rPr>
        <w:t>4</w:t>
      </w:r>
      <w:r>
        <w:rPr>
          <w:i/>
          <w:iCs/>
          <w:sz w:val="24"/>
        </w:rPr>
        <w:t xml:space="preserve"> з тем</w:t>
      </w:r>
      <w:r>
        <w:rPr>
          <w:i/>
          <w:iCs/>
          <w:sz w:val="24"/>
        </w:rPr>
        <w:t>и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</w:rPr>
        <w:t>4</w:t>
      </w:r>
      <w:r w:rsidR="004C38F1">
        <w:rPr>
          <w:i/>
          <w:iCs/>
          <w:sz w:val="24"/>
        </w:rPr>
        <w:t>, РН 2</w:t>
      </w:r>
      <w:r>
        <w:rPr>
          <w:i/>
          <w:iCs/>
          <w:sz w:val="24"/>
        </w:rPr>
        <w:t>.</w:t>
      </w:r>
      <w:r w:rsidR="004C38F1">
        <w:rPr>
          <w:i/>
          <w:iCs/>
          <w:sz w:val="24"/>
        </w:rPr>
        <w:t>2, РН 3</w:t>
      </w:r>
      <w:r>
        <w:rPr>
          <w:i/>
          <w:iCs/>
          <w:sz w:val="24"/>
        </w:rPr>
        <w:t>.</w:t>
      </w:r>
      <w:r w:rsidR="004C38F1">
        <w:rPr>
          <w:i/>
          <w:iCs/>
          <w:sz w:val="24"/>
        </w:rPr>
        <w:t>1</w:t>
      </w:r>
      <w:r>
        <w:rPr>
          <w:i/>
          <w:iCs/>
          <w:sz w:val="24"/>
        </w:rPr>
        <w:t xml:space="preserve"> – 8</w:t>
      </w:r>
      <w:r>
        <w:rPr>
          <w:i/>
          <w:iCs/>
          <w:sz w:val="24"/>
        </w:rPr>
        <w:t xml:space="preserve">-й тиждень </w:t>
      </w:r>
    </w:p>
    <w:p w:rsidR="00AD3DA8" w:rsidRDefault="00AD3DA8" w:rsidP="00AD3DA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</w:t>
      </w:r>
      <w:r>
        <w:rPr>
          <w:i/>
          <w:iCs/>
          <w:sz w:val="24"/>
        </w:rPr>
        <w:t>.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5</w:t>
      </w:r>
      <w:r>
        <w:rPr>
          <w:i/>
          <w:iCs/>
          <w:sz w:val="24"/>
        </w:rPr>
        <w:t xml:space="preserve"> з тем </w:t>
      </w:r>
      <w:r>
        <w:rPr>
          <w:i/>
          <w:iCs/>
          <w:sz w:val="24"/>
        </w:rPr>
        <w:t>5</w:t>
      </w:r>
      <w:r>
        <w:rPr>
          <w:i/>
          <w:iCs/>
          <w:sz w:val="24"/>
        </w:rPr>
        <w:t>–</w:t>
      </w:r>
      <w:r>
        <w:rPr>
          <w:i/>
          <w:iCs/>
          <w:sz w:val="24"/>
        </w:rPr>
        <w:t>6</w:t>
      </w:r>
      <w:r w:rsidR="004C38F1">
        <w:rPr>
          <w:i/>
          <w:iCs/>
          <w:sz w:val="24"/>
        </w:rPr>
        <w:t>, РН 2</w:t>
      </w:r>
      <w:r>
        <w:rPr>
          <w:i/>
          <w:iCs/>
          <w:sz w:val="24"/>
        </w:rPr>
        <w:t>.</w:t>
      </w:r>
      <w:r w:rsidR="004C38F1">
        <w:rPr>
          <w:i/>
          <w:iCs/>
          <w:sz w:val="24"/>
        </w:rPr>
        <w:t>2, РН 2</w:t>
      </w:r>
      <w:r>
        <w:rPr>
          <w:i/>
          <w:iCs/>
          <w:sz w:val="24"/>
        </w:rPr>
        <w:t>.</w:t>
      </w:r>
      <w:r w:rsidR="004C38F1">
        <w:rPr>
          <w:i/>
          <w:iCs/>
          <w:sz w:val="24"/>
        </w:rPr>
        <w:t>3</w:t>
      </w:r>
      <w:r>
        <w:rPr>
          <w:i/>
          <w:iCs/>
          <w:sz w:val="24"/>
        </w:rPr>
        <w:t xml:space="preserve"> – 15</w:t>
      </w:r>
      <w:r>
        <w:rPr>
          <w:i/>
          <w:iCs/>
          <w:sz w:val="24"/>
        </w:rPr>
        <w:t xml:space="preserve">-й тиждень </w:t>
      </w:r>
    </w:p>
    <w:p w:rsidR="00AD3DA8" w:rsidRDefault="00AD3DA8" w:rsidP="00AD3DA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6</w:t>
      </w:r>
      <w:r>
        <w:rPr>
          <w:i/>
          <w:iCs/>
          <w:sz w:val="24"/>
        </w:rPr>
        <w:t>.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6</w:t>
      </w:r>
      <w:r>
        <w:rPr>
          <w:i/>
          <w:iCs/>
          <w:sz w:val="24"/>
        </w:rPr>
        <w:t xml:space="preserve"> з тем </w:t>
      </w:r>
      <w:r>
        <w:rPr>
          <w:i/>
          <w:iCs/>
          <w:sz w:val="24"/>
        </w:rPr>
        <w:t>7</w:t>
      </w:r>
      <w:r>
        <w:rPr>
          <w:i/>
          <w:iCs/>
          <w:sz w:val="24"/>
        </w:rPr>
        <w:t>–</w:t>
      </w:r>
      <w:r>
        <w:rPr>
          <w:i/>
          <w:iCs/>
          <w:sz w:val="24"/>
        </w:rPr>
        <w:t>8</w:t>
      </w:r>
      <w:r w:rsidR="004C38F1">
        <w:rPr>
          <w:i/>
          <w:iCs/>
          <w:sz w:val="24"/>
        </w:rPr>
        <w:t>, РН 2</w:t>
      </w:r>
      <w:r>
        <w:rPr>
          <w:i/>
          <w:iCs/>
          <w:sz w:val="24"/>
        </w:rPr>
        <w:t>.</w:t>
      </w:r>
      <w:r w:rsidR="004C38F1">
        <w:rPr>
          <w:i/>
          <w:iCs/>
          <w:sz w:val="24"/>
        </w:rPr>
        <w:t>3, РН 3</w:t>
      </w:r>
      <w:r>
        <w:rPr>
          <w:i/>
          <w:iCs/>
          <w:sz w:val="24"/>
        </w:rPr>
        <w:t>.</w:t>
      </w:r>
      <w:r w:rsidR="004C38F1">
        <w:rPr>
          <w:i/>
          <w:iCs/>
          <w:sz w:val="24"/>
        </w:rPr>
        <w:t>1</w:t>
      </w:r>
      <w:r>
        <w:rPr>
          <w:i/>
          <w:iCs/>
          <w:sz w:val="24"/>
        </w:rPr>
        <w:t xml:space="preserve"> – 20</w:t>
      </w:r>
      <w:r>
        <w:rPr>
          <w:i/>
          <w:iCs/>
          <w:sz w:val="24"/>
        </w:rPr>
        <w:t xml:space="preserve">-й тиждень </w:t>
      </w:r>
    </w:p>
    <w:p w:rsidR="00F163AA" w:rsidRPr="00C235DC" w:rsidRDefault="004C38F1" w:rsidP="005B786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7</w:t>
      </w:r>
      <w:r w:rsidR="00C235DC">
        <w:rPr>
          <w:i/>
          <w:iCs/>
          <w:sz w:val="24"/>
        </w:rPr>
        <w:t xml:space="preserve">. </w:t>
      </w:r>
      <w:r w:rsidR="00C235DC" w:rsidRPr="00415134">
        <w:rPr>
          <w:i/>
          <w:iCs/>
          <w:sz w:val="24"/>
          <w:lang w:val="ru-RU"/>
        </w:rPr>
        <w:tab/>
      </w:r>
      <w:r w:rsidR="009053D9">
        <w:rPr>
          <w:i/>
          <w:iCs/>
          <w:sz w:val="24"/>
        </w:rPr>
        <w:t>Участь у семінарській дискусії з тем 1–</w:t>
      </w:r>
      <w:r w:rsidR="00AD3DA8">
        <w:rPr>
          <w:i/>
          <w:iCs/>
          <w:sz w:val="24"/>
        </w:rPr>
        <w:t>8, РН 1.1, РН 1</w:t>
      </w:r>
      <w:r w:rsidR="009053D9">
        <w:rPr>
          <w:i/>
          <w:iCs/>
          <w:sz w:val="24"/>
        </w:rPr>
        <w:t>.</w:t>
      </w:r>
      <w:r w:rsidR="00AD3DA8">
        <w:rPr>
          <w:i/>
          <w:iCs/>
          <w:sz w:val="24"/>
        </w:rPr>
        <w:t>2</w:t>
      </w:r>
      <w:r w:rsidR="005B7864">
        <w:rPr>
          <w:i/>
          <w:iCs/>
          <w:sz w:val="24"/>
        </w:rPr>
        <w:t xml:space="preserve"> – </w:t>
      </w:r>
      <w:r w:rsidR="00D8795C">
        <w:rPr>
          <w:i/>
          <w:iCs/>
          <w:sz w:val="24"/>
        </w:rPr>
        <w:t>протягом семестру</w:t>
      </w:r>
    </w:p>
    <w:p w:rsidR="00F163AA" w:rsidRDefault="00F163AA">
      <w:pPr>
        <w:widowControl w:val="0"/>
        <w:spacing w:before="120"/>
        <w:jc w:val="both"/>
        <w:rPr>
          <w:bCs/>
          <w:i/>
          <w:sz w:val="24"/>
        </w:rPr>
      </w:pPr>
    </w:p>
    <w:p w:rsidR="00FA5FA2" w:rsidRDefault="00FA5FA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Default="00FA5FA2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</w:t>
      </w:r>
      <w:r w:rsidR="000A34F7">
        <w:rPr>
          <w:b/>
          <w:sz w:val="24"/>
        </w:rPr>
        <w:t xml:space="preserve">лекцій та </w:t>
      </w:r>
      <w:r w:rsidR="00E34EA6">
        <w:rPr>
          <w:b/>
          <w:sz w:val="24"/>
        </w:rPr>
        <w:t>семінарських</w:t>
      </w:r>
      <w:r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FA5FA2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7F2DCD">
              <w:rPr>
                <w:b/>
                <w:sz w:val="24"/>
              </w:rPr>
              <w:t>омер і н</w:t>
            </w:r>
            <w:r>
              <w:rPr>
                <w:b/>
                <w:sz w:val="24"/>
              </w:rPr>
              <w:t>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FA5FA2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 w:rsidP="00F90465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FA5FA2" w:rsidRPr="00F9046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F90465" w:rsidRDefault="005B7864" w:rsidP="00AD5DE3">
            <w:pPr>
              <w:snapToGrid w:val="0"/>
              <w:jc w:val="center"/>
              <w:rPr>
                <w:b/>
                <w:sz w:val="24"/>
              </w:rPr>
            </w:pPr>
            <w:r w:rsidRPr="00F90465">
              <w:rPr>
                <w:b/>
                <w:bCs/>
                <w:sz w:val="24"/>
              </w:rPr>
              <w:t xml:space="preserve">1. </w:t>
            </w:r>
            <w:r w:rsidR="00AD5DE3">
              <w:rPr>
                <w:b/>
                <w:bCs/>
                <w:sz w:val="24"/>
              </w:rPr>
              <w:t xml:space="preserve">Створення та добування </w:t>
            </w:r>
            <w:proofErr w:type="spellStart"/>
            <w:r w:rsidR="00AD5DE3">
              <w:rPr>
                <w:b/>
                <w:bCs/>
                <w:sz w:val="24"/>
              </w:rPr>
              <w:t>геопросторових</w:t>
            </w:r>
            <w:proofErr w:type="spellEnd"/>
            <w:r w:rsidR="00AD5DE3">
              <w:rPr>
                <w:b/>
                <w:bCs/>
                <w:sz w:val="24"/>
              </w:rPr>
              <w:t xml:space="preserve"> даних</w:t>
            </w:r>
          </w:p>
        </w:tc>
      </w:tr>
      <w:tr w:rsidR="000158C4" w:rsidRPr="00F9046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F90465" w:rsidRDefault="000158C4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F90465" w:rsidRDefault="00791486" w:rsidP="00474C51">
            <w:pPr>
              <w:rPr>
                <w:sz w:val="24"/>
              </w:rPr>
            </w:pPr>
            <w:r>
              <w:rPr>
                <w:sz w:val="24"/>
              </w:rPr>
              <w:t xml:space="preserve">Поняття </w:t>
            </w:r>
            <w:proofErr w:type="spellStart"/>
            <w:r>
              <w:rPr>
                <w:sz w:val="24"/>
              </w:rPr>
              <w:t>геоданих</w:t>
            </w:r>
            <w:proofErr w:type="spellEnd"/>
            <w:r>
              <w:rPr>
                <w:sz w:val="24"/>
              </w:rPr>
              <w:t xml:space="preserve">, їх джерела. </w:t>
            </w:r>
            <w:proofErr w:type="spellStart"/>
            <w:r>
              <w:rPr>
                <w:sz w:val="24"/>
              </w:rPr>
              <w:t>Геокодування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F90465" w:rsidRDefault="000158C4" w:rsidP="007678F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8C4" w:rsidRPr="00F90465" w:rsidRDefault="007C1B92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F90465" w:rsidRDefault="009F213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30FA" w:rsidRPr="00F9046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C230F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791486" w:rsidRDefault="00791486" w:rsidP="00CA36E7">
            <w:pPr>
              <w:rPr>
                <w:sz w:val="24"/>
              </w:rPr>
            </w:pPr>
            <w:r>
              <w:rPr>
                <w:sz w:val="24"/>
              </w:rPr>
              <w:t xml:space="preserve">Просторові об’єкти в </w:t>
            </w:r>
            <w:r>
              <w:rPr>
                <w:sz w:val="24"/>
                <w:lang w:val="en-US"/>
              </w:rPr>
              <w:t>R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lang w:val="en-US"/>
              </w:rPr>
              <w:t>Spatial</w:t>
            </w:r>
            <w:r w:rsidRPr="007914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z w:val="24"/>
                <w:lang w:val="en-US"/>
              </w:rPr>
              <w:t>sf</w:t>
            </w:r>
            <w:r w:rsidRPr="00791486">
              <w:rPr>
                <w:sz w:val="24"/>
              </w:rPr>
              <w:t>-</w:t>
            </w:r>
            <w:r>
              <w:rPr>
                <w:sz w:val="24"/>
              </w:rPr>
              <w:t>об’єкти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DA081D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F90465" w:rsidRDefault="007C1B92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F90465" w:rsidRDefault="009F213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7F49" w:rsidRPr="00F9046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Default="00A37F49" w:rsidP="00A37F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A37F49" w:rsidP="00A37F4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7F49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7F49" w:rsidRPr="00F9046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Default="00A37F49" w:rsidP="00A37F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A37F49" w:rsidP="00A37F4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7F49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7F49" w:rsidRPr="00F90465" w:rsidTr="009A270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b/>
                <w:bCs/>
                <w:sz w:val="24"/>
              </w:rPr>
              <w:t xml:space="preserve">2. </w:t>
            </w:r>
            <w:r>
              <w:rPr>
                <w:b/>
                <w:bCs/>
                <w:sz w:val="24"/>
              </w:rPr>
              <w:t xml:space="preserve">Кореляційний та </w:t>
            </w:r>
            <w:proofErr w:type="spellStart"/>
            <w:r>
              <w:rPr>
                <w:b/>
                <w:bCs/>
                <w:sz w:val="24"/>
              </w:rPr>
              <w:t>автокореляційний</w:t>
            </w:r>
            <w:proofErr w:type="spellEnd"/>
            <w:r>
              <w:rPr>
                <w:b/>
                <w:bCs/>
                <w:sz w:val="24"/>
              </w:rPr>
              <w:t xml:space="preserve"> аналіз </w:t>
            </w:r>
            <w:proofErr w:type="spellStart"/>
            <w:r>
              <w:rPr>
                <w:b/>
                <w:bCs/>
                <w:sz w:val="24"/>
              </w:rPr>
              <w:t>геопросторових</w:t>
            </w:r>
            <w:proofErr w:type="spellEnd"/>
            <w:r>
              <w:rPr>
                <w:b/>
                <w:bCs/>
                <w:sz w:val="24"/>
              </w:rPr>
              <w:t xml:space="preserve"> даних</w:t>
            </w:r>
          </w:p>
        </w:tc>
      </w:tr>
      <w:tr w:rsidR="00A37F49" w:rsidRPr="00F9046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2A42C9" w:rsidP="00A37F49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A37F49" w:rsidP="00A37F49">
            <w:pPr>
              <w:rPr>
                <w:sz w:val="24"/>
              </w:rPr>
            </w:pPr>
            <w:r>
              <w:rPr>
                <w:sz w:val="24"/>
              </w:rPr>
              <w:t xml:space="preserve">Поняття автокореляції. Індекси </w:t>
            </w:r>
            <w:proofErr w:type="spellStart"/>
            <w:r>
              <w:rPr>
                <w:sz w:val="24"/>
              </w:rPr>
              <w:t>Морана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Ґірі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7C1B92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7F49" w:rsidRPr="00F9046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2A42C9" w:rsidP="00A37F49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A37F49" w:rsidP="00A37F49">
            <w:pPr>
              <w:rPr>
                <w:sz w:val="24"/>
              </w:rPr>
            </w:pPr>
            <w:r>
              <w:rPr>
                <w:sz w:val="24"/>
              </w:rPr>
              <w:t xml:space="preserve">Крос-кореляційний аналіз </w:t>
            </w:r>
            <w:proofErr w:type="spellStart"/>
            <w:r>
              <w:rPr>
                <w:sz w:val="24"/>
              </w:rPr>
              <w:t>геопросторових</w:t>
            </w:r>
            <w:proofErr w:type="spellEnd"/>
            <w:r>
              <w:rPr>
                <w:sz w:val="24"/>
              </w:rPr>
              <w:t xml:space="preserve"> даних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DA081D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7C1B92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7F49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A37F49" w:rsidP="00A37F4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 w:rsidRPr="00F90465">
              <w:rPr>
                <w:i/>
                <w:sz w:val="24"/>
              </w:rPr>
              <w:t>онтрольна робота</w:t>
            </w:r>
            <w:r>
              <w:rPr>
                <w:i/>
                <w:sz w:val="24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7F49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Default="00A37F49" w:rsidP="00A37F4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 w:rsidRPr="00F90465">
              <w:rPr>
                <w:i/>
                <w:sz w:val="24"/>
              </w:rPr>
              <w:t>онтрольна робота</w:t>
            </w:r>
            <w:r>
              <w:rPr>
                <w:i/>
                <w:sz w:val="24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7F49" w:rsidRPr="00F9046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 w:rsidRPr="00F90465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 xml:space="preserve">Програмні інструменти </w:t>
            </w:r>
            <w:proofErr w:type="spellStart"/>
            <w:r>
              <w:rPr>
                <w:b/>
                <w:bCs/>
                <w:sz w:val="24"/>
              </w:rPr>
              <w:t>геомаркетингу</w:t>
            </w:r>
            <w:proofErr w:type="spellEnd"/>
          </w:p>
        </w:tc>
      </w:tr>
      <w:tr w:rsidR="00A37F49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2A42C9" w:rsidP="00A37F4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376831" w:rsidP="00A37F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Геомаркетинг</w:t>
            </w:r>
            <w:proofErr w:type="spellEnd"/>
            <w:r>
              <w:rPr>
                <w:sz w:val="24"/>
              </w:rPr>
              <w:t xml:space="preserve"> і його основні завдання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DA081D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7C1B92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7F49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2A42C9" w:rsidP="00A37F4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F91907" w:rsidP="00A37F49">
            <w:pPr>
              <w:rPr>
                <w:sz w:val="24"/>
              </w:rPr>
            </w:pPr>
            <w:r>
              <w:rPr>
                <w:sz w:val="24"/>
              </w:rPr>
              <w:t>Локалізація перспективних локацій у місті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DA081D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7C1B92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E7047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047" w:rsidRDefault="00FE7047" w:rsidP="00A37F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E7047" w:rsidRDefault="00FE7047" w:rsidP="00A37F49">
            <w:pPr>
              <w:rPr>
                <w:sz w:val="24"/>
              </w:rPr>
            </w:pPr>
            <w:r>
              <w:rPr>
                <w:i/>
                <w:sz w:val="24"/>
              </w:rPr>
              <w:t>К</w:t>
            </w:r>
            <w:r w:rsidRPr="00F90465">
              <w:rPr>
                <w:i/>
                <w:sz w:val="24"/>
              </w:rPr>
              <w:t>онтрольна робота</w:t>
            </w:r>
            <w:r>
              <w:rPr>
                <w:i/>
                <w:sz w:val="24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047" w:rsidRDefault="00FE7047" w:rsidP="00A37F4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047" w:rsidRDefault="00FE7047" w:rsidP="00A37F49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7047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7F49" w:rsidRPr="00F90465" w:rsidTr="009A270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Pr="00F90465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>Методи аналізу просторово-часових рядів</w:t>
            </w:r>
          </w:p>
        </w:tc>
      </w:tr>
      <w:tr w:rsidR="00A37F49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2A42C9" w:rsidP="00A37F4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FE7047" w:rsidP="00A37F49">
            <w:pPr>
              <w:rPr>
                <w:sz w:val="24"/>
              </w:rPr>
            </w:pPr>
            <w:r>
              <w:rPr>
                <w:sz w:val="24"/>
              </w:rPr>
              <w:t>Поняття часових рядів. Особливості часових і просторових рядів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DA081D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7C1B92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7F49" w:rsidRPr="00F90465" w:rsidTr="007678F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2A42C9" w:rsidP="00A37F4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E7047" w:rsidRDefault="00FE7047" w:rsidP="00A37F49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Програмні інструменти аналізу просторово-часових рядів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DA081D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37F49" w:rsidRPr="00F90465" w:rsidRDefault="007C1B92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7F49" w:rsidRPr="00F90465" w:rsidTr="007678F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7F49" w:rsidRPr="00F90465" w:rsidRDefault="00A37F49" w:rsidP="00A37F4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 w:rsidRPr="00F90465">
              <w:rPr>
                <w:i/>
                <w:sz w:val="24"/>
              </w:rPr>
              <w:t>онтрольна робота</w:t>
            </w:r>
            <w:r w:rsidR="00FE7047">
              <w:rPr>
                <w:i/>
                <w:sz w:val="24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9F2135" w:rsidP="00A3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7F49" w:rsidRPr="00F90465" w:rsidTr="007678FD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37F49" w:rsidRPr="00EC5D2F" w:rsidRDefault="00A37F49" w:rsidP="00A37F49">
            <w:pPr>
              <w:snapToGrid w:val="0"/>
              <w:rPr>
                <w:b/>
                <w:sz w:val="24"/>
                <w:highlight w:val="lightGray"/>
              </w:rPr>
            </w:pPr>
            <w:r w:rsidRPr="00EC5D2F">
              <w:rPr>
                <w:b/>
                <w:sz w:val="24"/>
                <w:highlight w:val="lightGray"/>
              </w:rPr>
              <w:t>ВСЬОГО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7F49" w:rsidRPr="00EC5D2F" w:rsidRDefault="00A37F49" w:rsidP="00A37F49">
            <w:pPr>
              <w:snapToGrid w:val="0"/>
              <w:jc w:val="center"/>
              <w:rPr>
                <w:b/>
                <w:sz w:val="24"/>
                <w:highlight w:val="lightGray"/>
              </w:rPr>
            </w:pPr>
            <w:r w:rsidRPr="00EC5D2F">
              <w:rPr>
                <w:b/>
                <w:sz w:val="24"/>
                <w:highlight w:val="lightGray"/>
              </w:rPr>
              <w:t>26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7F49" w:rsidRPr="00EC5D2F" w:rsidRDefault="00A37F49" w:rsidP="00A37F49">
            <w:pPr>
              <w:snapToGrid w:val="0"/>
              <w:jc w:val="center"/>
              <w:rPr>
                <w:b/>
                <w:sz w:val="24"/>
                <w:highlight w:val="lightGray"/>
                <w:lang w:val="ru-RU"/>
              </w:rPr>
            </w:pPr>
            <w:r w:rsidRPr="00EC5D2F">
              <w:rPr>
                <w:b/>
                <w:sz w:val="24"/>
                <w:highlight w:val="lightGray"/>
                <w:lang w:val="ru-RU"/>
              </w:rPr>
              <w:t>34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7F49" w:rsidRPr="00F90465" w:rsidRDefault="00A37F49" w:rsidP="00A37F49">
            <w:pPr>
              <w:snapToGrid w:val="0"/>
              <w:jc w:val="center"/>
              <w:rPr>
                <w:b/>
                <w:sz w:val="24"/>
              </w:rPr>
            </w:pPr>
            <w:r w:rsidRPr="00EC5D2F">
              <w:rPr>
                <w:b/>
                <w:sz w:val="24"/>
                <w:highlight w:val="lightGray"/>
              </w:rPr>
              <w:t>60</w:t>
            </w:r>
          </w:p>
        </w:tc>
      </w:tr>
    </w:tbl>
    <w:p w:rsidR="00FA5FA2" w:rsidRDefault="00FA5FA2">
      <w:pPr>
        <w:rPr>
          <w:sz w:val="24"/>
        </w:rPr>
      </w:pPr>
    </w:p>
    <w:p w:rsidR="00FA5FA2" w:rsidRDefault="00FA5FA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C230FA">
        <w:rPr>
          <w:b/>
          <w:i/>
          <w:sz w:val="24"/>
        </w:rPr>
        <w:t>120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C8772F">
        <w:rPr>
          <w:b/>
          <w:i/>
          <w:sz w:val="24"/>
        </w:rPr>
        <w:t>26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</w:t>
      </w:r>
      <w:r w:rsidR="00C230FA">
        <w:rPr>
          <w:b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="00C230FA">
        <w:rPr>
          <w:b/>
          <w:i/>
          <w:sz w:val="24"/>
        </w:rPr>
        <w:t>34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 w:rsidR="00FC50F3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Тренінги - </w:t>
      </w:r>
      <w:r w:rsidR="00FC50F3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Консультації - </w:t>
      </w:r>
      <w:r w:rsidR="00C230FA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C8772F">
        <w:rPr>
          <w:b/>
          <w:i/>
          <w:sz w:val="24"/>
        </w:rPr>
        <w:t>60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FA5FA2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джерела:</w:t>
      </w:r>
    </w:p>
    <w:p w:rsidR="00FA5FA2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4E62A5" w:rsidRDefault="00037CB3" w:rsidP="004E62A5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>Cryer Jonathan D., Kung-</w:t>
      </w:r>
      <w:proofErr w:type="spellStart"/>
      <w:r>
        <w:rPr>
          <w:sz w:val="24"/>
          <w:lang w:val="en-US"/>
        </w:rPr>
        <w:t>Sik</w:t>
      </w:r>
      <w:proofErr w:type="spellEnd"/>
      <w:r>
        <w:rPr>
          <w:sz w:val="24"/>
          <w:lang w:val="en-US"/>
        </w:rPr>
        <w:t xml:space="preserve"> Chan, Time Series Analysis </w:t>
      </w:r>
      <w:proofErr w:type="gramStart"/>
      <w:r>
        <w:rPr>
          <w:sz w:val="24"/>
          <w:lang w:val="en-US"/>
        </w:rPr>
        <w:t>With</w:t>
      </w:r>
      <w:proofErr w:type="gramEnd"/>
      <w:r>
        <w:rPr>
          <w:sz w:val="24"/>
          <w:lang w:val="en-US"/>
        </w:rPr>
        <w:t xml:space="preserve"> Applications in R. – </w:t>
      </w:r>
      <w:r w:rsidR="002B02CA">
        <w:rPr>
          <w:sz w:val="24"/>
          <w:lang w:val="en-US"/>
        </w:rPr>
        <w:t xml:space="preserve">New York: </w:t>
      </w:r>
      <w:r>
        <w:rPr>
          <w:sz w:val="24"/>
          <w:lang w:val="en-US"/>
        </w:rPr>
        <w:t>Springer,</w:t>
      </w:r>
      <w:r w:rsidR="002B02CA">
        <w:rPr>
          <w:sz w:val="24"/>
          <w:lang w:val="en-US"/>
        </w:rPr>
        <w:t xml:space="preserve"> 2010</w:t>
      </w:r>
      <w:r>
        <w:rPr>
          <w:sz w:val="24"/>
          <w:lang w:val="en-US"/>
        </w:rPr>
        <w:t xml:space="preserve">. – </w:t>
      </w:r>
      <w:r w:rsidR="002B02CA">
        <w:rPr>
          <w:sz w:val="24"/>
          <w:lang w:val="en-US"/>
        </w:rPr>
        <w:t>491 </w:t>
      </w:r>
      <w:r>
        <w:rPr>
          <w:sz w:val="24"/>
          <w:lang w:val="en-US"/>
        </w:rPr>
        <w:t>pages.</w:t>
      </w:r>
    </w:p>
    <w:p w:rsidR="00037CB3" w:rsidRPr="00415134" w:rsidRDefault="002B02CA" w:rsidP="002B02CA">
      <w:pPr>
        <w:numPr>
          <w:ilvl w:val="0"/>
          <w:numId w:val="10"/>
        </w:numPr>
        <w:suppressAutoHyphens w:val="0"/>
        <w:rPr>
          <w:sz w:val="24"/>
          <w:lang w:val="ru-RU"/>
        </w:rPr>
      </w:pPr>
      <w:r>
        <w:rPr>
          <w:sz w:val="24"/>
          <w:lang w:val="en-US"/>
        </w:rPr>
        <w:t xml:space="preserve">Lansley Guy, Cheshire James. An Introduction to Spatial Data Analysis and Visualization in R, 2016. </w:t>
      </w:r>
      <w:r>
        <w:rPr>
          <w:sz w:val="24"/>
        </w:rPr>
        <w:t xml:space="preserve">Режим доступу: </w:t>
      </w:r>
      <w:r w:rsidRPr="002B02CA">
        <w:rPr>
          <w:sz w:val="24"/>
        </w:rPr>
        <w:t>http://www.spatialanalysisonline.com/An%20Introduction%20to%20Spatial%20Data%20Analysis%20in%20R.pdf</w:t>
      </w:r>
    </w:p>
    <w:p w:rsidR="002B02CA" w:rsidRDefault="007231D7" w:rsidP="002B02CA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Shumway Robert H., </w:t>
      </w:r>
      <w:proofErr w:type="spellStart"/>
      <w:r>
        <w:rPr>
          <w:sz w:val="24"/>
          <w:lang w:val="en-US"/>
        </w:rPr>
        <w:t>Stoffer</w:t>
      </w:r>
      <w:proofErr w:type="spellEnd"/>
      <w:r>
        <w:rPr>
          <w:sz w:val="24"/>
          <w:lang w:val="en-US"/>
        </w:rPr>
        <w:t xml:space="preserve"> David S. Time Series Analysis and Its Applications </w:t>
      </w:r>
      <w:proofErr w:type="gramStart"/>
      <w:r>
        <w:rPr>
          <w:sz w:val="24"/>
          <w:lang w:val="en-US"/>
        </w:rPr>
        <w:t>With</w:t>
      </w:r>
      <w:proofErr w:type="gramEnd"/>
      <w:r>
        <w:rPr>
          <w:sz w:val="24"/>
          <w:lang w:val="en-US"/>
        </w:rPr>
        <w:t xml:space="preserve"> R Examples. – New York: Springer, 2011. – 596 pages.</w:t>
      </w:r>
    </w:p>
    <w:p w:rsidR="007231D7" w:rsidRDefault="007231D7" w:rsidP="002B02CA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Bivand</w:t>
      </w:r>
      <w:proofErr w:type="spellEnd"/>
      <w:r>
        <w:rPr>
          <w:sz w:val="24"/>
          <w:lang w:val="en-US"/>
        </w:rPr>
        <w:t xml:space="preserve"> S. Roger, </w:t>
      </w:r>
      <w:proofErr w:type="spellStart"/>
      <w:r>
        <w:rPr>
          <w:sz w:val="24"/>
          <w:lang w:val="en-US"/>
        </w:rPr>
        <w:t>Pebesma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Edzer</w:t>
      </w:r>
      <w:proofErr w:type="spellEnd"/>
      <w:r>
        <w:rPr>
          <w:sz w:val="24"/>
          <w:lang w:val="en-US"/>
        </w:rPr>
        <w:t>, Gomez-Rubio Virgilio. Applied Spatial Data Analysis with R. – New York: Springer, 2013. – 405 pages.</w:t>
      </w:r>
    </w:p>
    <w:p w:rsidR="007231D7" w:rsidRDefault="004943C1" w:rsidP="002B02CA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Yaffee</w:t>
      </w:r>
      <w:proofErr w:type="spellEnd"/>
      <w:r>
        <w:rPr>
          <w:sz w:val="24"/>
          <w:lang w:val="en-US"/>
        </w:rPr>
        <w:t xml:space="preserve"> Robert Alan. An Introduction to Time Series Analysis and Forecasting: With Applications of SAS and SPSS. – San Diego: Academic Press, 2000. – 528 pages.</w:t>
      </w:r>
    </w:p>
    <w:p w:rsidR="004943C1" w:rsidRPr="00E41072" w:rsidRDefault="00E41072" w:rsidP="002B02CA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>Logan John R. Making a Place for Space: Spatial Thinking in Social Science // Annual Review of Sociology. – 2012. – Vol. 38. – Pp. 507</w:t>
      </w:r>
      <w:r>
        <w:rPr>
          <w:sz w:val="24"/>
        </w:rPr>
        <w:t>–</w:t>
      </w:r>
      <w:r>
        <w:rPr>
          <w:sz w:val="24"/>
          <w:lang w:val="en-US"/>
        </w:rPr>
        <w:t>524</w:t>
      </w:r>
      <w:r>
        <w:rPr>
          <w:sz w:val="24"/>
        </w:rPr>
        <w:t>.</w:t>
      </w:r>
    </w:p>
    <w:p w:rsidR="00756024" w:rsidRPr="008C6148" w:rsidRDefault="00756024" w:rsidP="00670E4E">
      <w:pPr>
        <w:pStyle w:val="5"/>
        <w:rPr>
          <w:lang w:val="en-US"/>
        </w:rPr>
      </w:pPr>
    </w:p>
    <w:p w:rsidR="005963D6" w:rsidRDefault="005963D6" w:rsidP="00850D1B">
      <w:pPr>
        <w:suppressAutoHyphens w:val="0"/>
        <w:jc w:val="both"/>
        <w:rPr>
          <w:sz w:val="24"/>
          <w:lang w:val="en-US"/>
        </w:rPr>
      </w:pPr>
    </w:p>
    <w:p w:rsidR="00FA5FA2" w:rsidRDefault="00FA5FA2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DB7DCE" w:rsidRDefault="00DB7DCE" w:rsidP="00DB7DCE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r w:rsidRPr="00415134">
        <w:rPr>
          <w:sz w:val="24"/>
          <w:lang w:val="it-IT"/>
        </w:rPr>
        <w:t xml:space="preserve">Andranovich Gregory D., Riposa Gerry. </w:t>
      </w:r>
      <w:r>
        <w:rPr>
          <w:sz w:val="24"/>
          <w:lang w:val="en-US"/>
        </w:rPr>
        <w:t>Doing Urban Research. – London: Sage Publications, 1993. – 106 pages.</w:t>
      </w:r>
    </w:p>
    <w:p w:rsidR="00DB7DCE" w:rsidRPr="00415134" w:rsidRDefault="00DB7DCE" w:rsidP="00DB7DCE">
      <w:pPr>
        <w:numPr>
          <w:ilvl w:val="0"/>
          <w:numId w:val="11"/>
        </w:numPr>
        <w:suppressAutoHyphens w:val="0"/>
        <w:jc w:val="both"/>
        <w:rPr>
          <w:sz w:val="24"/>
          <w:lang w:val="ru-RU"/>
        </w:rPr>
      </w:pPr>
      <w:r>
        <w:rPr>
          <w:sz w:val="24"/>
        </w:rPr>
        <w:t>Соціологія міста: Навчальний посібник </w:t>
      </w:r>
      <w:r w:rsidRPr="00415134">
        <w:rPr>
          <w:sz w:val="24"/>
          <w:lang w:val="ru-RU"/>
        </w:rPr>
        <w:t>/</w:t>
      </w:r>
      <w:r>
        <w:rPr>
          <w:sz w:val="24"/>
        </w:rPr>
        <w:t xml:space="preserve"> Л. В. </w:t>
      </w:r>
      <w:proofErr w:type="spellStart"/>
      <w:r>
        <w:rPr>
          <w:sz w:val="24"/>
        </w:rPr>
        <w:t>Малес</w:t>
      </w:r>
      <w:proofErr w:type="spellEnd"/>
      <w:r>
        <w:rPr>
          <w:sz w:val="24"/>
        </w:rPr>
        <w:t>, В. В. Середа, М. О. Соболевська, Ю. Г. Сорока та ін. – Донецьк: «</w:t>
      </w:r>
      <w:proofErr w:type="spellStart"/>
      <w:r>
        <w:rPr>
          <w:sz w:val="24"/>
        </w:rPr>
        <w:t>Ноулідж</w:t>
      </w:r>
      <w:proofErr w:type="spellEnd"/>
      <w:r>
        <w:rPr>
          <w:sz w:val="24"/>
        </w:rPr>
        <w:t>», 2010. – 464 с.</w:t>
      </w:r>
    </w:p>
    <w:p w:rsidR="00DB7DCE" w:rsidRDefault="00DB7DCE" w:rsidP="00DB7DCE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Grolemund</w:t>
      </w:r>
      <w:proofErr w:type="spellEnd"/>
      <w:r>
        <w:rPr>
          <w:sz w:val="24"/>
          <w:lang w:val="en-US"/>
        </w:rPr>
        <w:t xml:space="preserve"> Garrett. Hand-On Programming with R. – Sebastopol: O’Reilly, 2014. – 230 pages.</w:t>
      </w:r>
    </w:p>
    <w:p w:rsidR="00DB7DCE" w:rsidRDefault="00DB7DCE" w:rsidP="00DB7DCE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Grolemund</w:t>
      </w:r>
      <w:proofErr w:type="spellEnd"/>
      <w:r>
        <w:rPr>
          <w:sz w:val="24"/>
          <w:lang w:val="en-US"/>
        </w:rPr>
        <w:t xml:space="preserve"> Garrett, Wickham Hadley. R for Data Science. – Sebastopol: O’Reilly Media, 2017. – 522 pages.</w:t>
      </w:r>
    </w:p>
    <w:p w:rsidR="00DB7DCE" w:rsidRDefault="00DB7DCE" w:rsidP="00DB7DCE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Chang Winston. R Graphics Cookbook: Practical </w:t>
      </w:r>
      <w:proofErr w:type="spellStart"/>
      <w:r>
        <w:rPr>
          <w:sz w:val="24"/>
          <w:lang w:val="en-US"/>
        </w:rPr>
        <w:t>Recipies</w:t>
      </w:r>
      <w:proofErr w:type="spellEnd"/>
      <w:r>
        <w:rPr>
          <w:sz w:val="24"/>
          <w:lang w:val="en-US"/>
        </w:rPr>
        <w:t xml:space="preserve"> for Visualizing Data. – Sebastopol: O’Reilly Media, 2013. – 416 pages.</w:t>
      </w:r>
    </w:p>
    <w:p w:rsidR="00DB7DCE" w:rsidRDefault="00DB7DCE" w:rsidP="00DB7DCE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Harrison John, </w:t>
      </w:r>
      <w:proofErr w:type="spellStart"/>
      <w:r>
        <w:rPr>
          <w:sz w:val="24"/>
          <w:lang w:val="en-US"/>
        </w:rPr>
        <w:t>Hoyler</w:t>
      </w:r>
      <w:proofErr w:type="spellEnd"/>
      <w:r>
        <w:rPr>
          <w:sz w:val="24"/>
          <w:lang w:val="en-US"/>
        </w:rPr>
        <w:t xml:space="preserve"> Michael. Doing Global Urban Research. – London: Sage Publications, 2018. – 264 pages.</w:t>
      </w:r>
    </w:p>
    <w:p w:rsidR="00DB7DCE" w:rsidRDefault="00DB7DCE" w:rsidP="00DB7DCE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Randy R. </w:t>
      </w:r>
      <w:proofErr w:type="spellStart"/>
      <w:r>
        <w:rPr>
          <w:sz w:val="24"/>
          <w:lang w:val="en-US"/>
        </w:rPr>
        <w:t>Stoecker</w:t>
      </w:r>
      <w:proofErr w:type="spellEnd"/>
      <w:r>
        <w:rPr>
          <w:sz w:val="24"/>
          <w:lang w:val="en-US"/>
        </w:rPr>
        <w:t>. Research Methods for Community Change: A Project-Based Approach. – Thousand Oaks: Sage Publications, 2012. – 304 pages.</w:t>
      </w:r>
    </w:p>
    <w:p w:rsidR="00FA5FA2" w:rsidRPr="00DB7DCE" w:rsidRDefault="00FA5FA2">
      <w:pPr>
        <w:jc w:val="both"/>
        <w:rPr>
          <w:sz w:val="24"/>
          <w:lang w:val="en-US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0A34F7" w:rsidRDefault="007D2585" w:rsidP="007D2585">
      <w:pPr>
        <w:numPr>
          <w:ilvl w:val="0"/>
          <w:numId w:val="12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Портал </w:t>
      </w:r>
      <w:r w:rsidRPr="007D2585">
        <w:rPr>
          <w:sz w:val="24"/>
        </w:rPr>
        <w:t>https://www.r-bloggers.com/</w:t>
      </w:r>
    </w:p>
    <w:p w:rsidR="007D2585" w:rsidRPr="000A34F7" w:rsidRDefault="002C4D06" w:rsidP="002C4D06">
      <w:pPr>
        <w:numPr>
          <w:ilvl w:val="0"/>
          <w:numId w:val="12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Портал </w:t>
      </w:r>
      <w:r w:rsidRPr="002C4D06">
        <w:rPr>
          <w:sz w:val="24"/>
        </w:rPr>
        <w:t>http://rspatial.org/index.html</w:t>
      </w:r>
    </w:p>
    <w:sectPr w:rsidR="007D2585" w:rsidRPr="000A34F7" w:rsidSect="00F824AE">
      <w:footerReference w:type="default" r:id="rId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AE" w:rsidRDefault="007743AE">
      <w:r>
        <w:separator/>
      </w:r>
    </w:p>
  </w:endnote>
  <w:endnote w:type="continuationSeparator" w:id="0">
    <w:p w:rsidR="007743AE" w:rsidRDefault="0077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01" w:rsidRDefault="009A2701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9952FD" w:rsidRPr="009952FD">
      <w:rPr>
        <w:noProof/>
        <w:lang w:val="ru-RU"/>
      </w:rPr>
      <w:t>7</w:t>
    </w:r>
    <w:r>
      <w:fldChar w:fldCharType="end"/>
    </w:r>
  </w:p>
  <w:p w:rsidR="009A2701" w:rsidRDefault="009A270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AE" w:rsidRDefault="007743AE">
      <w:r>
        <w:separator/>
      </w:r>
    </w:p>
  </w:footnote>
  <w:footnote w:type="continuationSeparator" w:id="0">
    <w:p w:rsidR="007743AE" w:rsidRDefault="0077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3614"/>
    <w:rsid w:val="000158C4"/>
    <w:rsid w:val="000166BA"/>
    <w:rsid w:val="000202A9"/>
    <w:rsid w:val="00022BEB"/>
    <w:rsid w:val="00025597"/>
    <w:rsid w:val="00037CB3"/>
    <w:rsid w:val="0006137A"/>
    <w:rsid w:val="00067879"/>
    <w:rsid w:val="00072D5A"/>
    <w:rsid w:val="00074322"/>
    <w:rsid w:val="00076840"/>
    <w:rsid w:val="000A0BFA"/>
    <w:rsid w:val="000A34F7"/>
    <w:rsid w:val="000E31B3"/>
    <w:rsid w:val="000E57C3"/>
    <w:rsid w:val="000F1293"/>
    <w:rsid w:val="000F243A"/>
    <w:rsid w:val="001056B5"/>
    <w:rsid w:val="00112FED"/>
    <w:rsid w:val="001171CE"/>
    <w:rsid w:val="00124AE7"/>
    <w:rsid w:val="001321B0"/>
    <w:rsid w:val="00134D9A"/>
    <w:rsid w:val="00145CDF"/>
    <w:rsid w:val="0016313E"/>
    <w:rsid w:val="0016454D"/>
    <w:rsid w:val="001856D0"/>
    <w:rsid w:val="001A7D16"/>
    <w:rsid w:val="001B5CB0"/>
    <w:rsid w:val="001C3747"/>
    <w:rsid w:val="001C7A55"/>
    <w:rsid w:val="001E6D5E"/>
    <w:rsid w:val="001F4B72"/>
    <w:rsid w:val="00231532"/>
    <w:rsid w:val="002432A3"/>
    <w:rsid w:val="00260579"/>
    <w:rsid w:val="002A42C9"/>
    <w:rsid w:val="002B02CA"/>
    <w:rsid w:val="002C222A"/>
    <w:rsid w:val="002C4D06"/>
    <w:rsid w:val="002C529F"/>
    <w:rsid w:val="002C55D1"/>
    <w:rsid w:val="002D04C5"/>
    <w:rsid w:val="002D5412"/>
    <w:rsid w:val="00312307"/>
    <w:rsid w:val="003366F8"/>
    <w:rsid w:val="00376831"/>
    <w:rsid w:val="003A5681"/>
    <w:rsid w:val="003A6823"/>
    <w:rsid w:val="003B5E7C"/>
    <w:rsid w:val="003D7DD1"/>
    <w:rsid w:val="003E0AE8"/>
    <w:rsid w:val="003F00E9"/>
    <w:rsid w:val="003F6602"/>
    <w:rsid w:val="004010E6"/>
    <w:rsid w:val="00413AE2"/>
    <w:rsid w:val="00415134"/>
    <w:rsid w:val="00430190"/>
    <w:rsid w:val="004360FF"/>
    <w:rsid w:val="00442DFD"/>
    <w:rsid w:val="0047064B"/>
    <w:rsid w:val="00473039"/>
    <w:rsid w:val="00473486"/>
    <w:rsid w:val="00474C51"/>
    <w:rsid w:val="00475FE3"/>
    <w:rsid w:val="00490103"/>
    <w:rsid w:val="004943C1"/>
    <w:rsid w:val="004A045B"/>
    <w:rsid w:val="004A6257"/>
    <w:rsid w:val="004B114B"/>
    <w:rsid w:val="004B4B49"/>
    <w:rsid w:val="004B6802"/>
    <w:rsid w:val="004C0C15"/>
    <w:rsid w:val="004C0E75"/>
    <w:rsid w:val="004C38F1"/>
    <w:rsid w:val="004C50F5"/>
    <w:rsid w:val="004D3A22"/>
    <w:rsid w:val="004E62A5"/>
    <w:rsid w:val="00502CD3"/>
    <w:rsid w:val="00512F05"/>
    <w:rsid w:val="005144F1"/>
    <w:rsid w:val="0051725E"/>
    <w:rsid w:val="005340AB"/>
    <w:rsid w:val="00572322"/>
    <w:rsid w:val="0058111D"/>
    <w:rsid w:val="005963D6"/>
    <w:rsid w:val="005B7864"/>
    <w:rsid w:val="005C7EC2"/>
    <w:rsid w:val="005D2515"/>
    <w:rsid w:val="005F446A"/>
    <w:rsid w:val="00603C7F"/>
    <w:rsid w:val="00613F34"/>
    <w:rsid w:val="006444CD"/>
    <w:rsid w:val="00670E4E"/>
    <w:rsid w:val="0067400A"/>
    <w:rsid w:val="00674BBE"/>
    <w:rsid w:val="006B1C6B"/>
    <w:rsid w:val="006B5C03"/>
    <w:rsid w:val="00710FBA"/>
    <w:rsid w:val="00711392"/>
    <w:rsid w:val="007231D7"/>
    <w:rsid w:val="007301A5"/>
    <w:rsid w:val="00750676"/>
    <w:rsid w:val="00756024"/>
    <w:rsid w:val="0075720B"/>
    <w:rsid w:val="007640E3"/>
    <w:rsid w:val="007678FD"/>
    <w:rsid w:val="007743AE"/>
    <w:rsid w:val="00774836"/>
    <w:rsid w:val="00774CE7"/>
    <w:rsid w:val="00791486"/>
    <w:rsid w:val="007B44F8"/>
    <w:rsid w:val="007B6159"/>
    <w:rsid w:val="007C1B92"/>
    <w:rsid w:val="007D0586"/>
    <w:rsid w:val="007D2585"/>
    <w:rsid w:val="007F0884"/>
    <w:rsid w:val="007F2DCD"/>
    <w:rsid w:val="00811693"/>
    <w:rsid w:val="008141E5"/>
    <w:rsid w:val="0084143A"/>
    <w:rsid w:val="00850D1B"/>
    <w:rsid w:val="00865897"/>
    <w:rsid w:val="0088617F"/>
    <w:rsid w:val="008C58EA"/>
    <w:rsid w:val="008C6148"/>
    <w:rsid w:val="009040A9"/>
    <w:rsid w:val="009053D9"/>
    <w:rsid w:val="00914118"/>
    <w:rsid w:val="00921A23"/>
    <w:rsid w:val="00942801"/>
    <w:rsid w:val="009747FE"/>
    <w:rsid w:val="00975FB2"/>
    <w:rsid w:val="00986DEA"/>
    <w:rsid w:val="00987E21"/>
    <w:rsid w:val="009952FD"/>
    <w:rsid w:val="009A2701"/>
    <w:rsid w:val="009B08AB"/>
    <w:rsid w:val="009C311E"/>
    <w:rsid w:val="009C319A"/>
    <w:rsid w:val="009E3718"/>
    <w:rsid w:val="009E768C"/>
    <w:rsid w:val="009F2135"/>
    <w:rsid w:val="009F4697"/>
    <w:rsid w:val="009F79C0"/>
    <w:rsid w:val="00A0618D"/>
    <w:rsid w:val="00A11A68"/>
    <w:rsid w:val="00A177A3"/>
    <w:rsid w:val="00A372D4"/>
    <w:rsid w:val="00A37F49"/>
    <w:rsid w:val="00A40164"/>
    <w:rsid w:val="00A43943"/>
    <w:rsid w:val="00A4399D"/>
    <w:rsid w:val="00A44F9E"/>
    <w:rsid w:val="00A909A9"/>
    <w:rsid w:val="00AA566B"/>
    <w:rsid w:val="00AA5EED"/>
    <w:rsid w:val="00AD2D1F"/>
    <w:rsid w:val="00AD3DA8"/>
    <w:rsid w:val="00AD5DE3"/>
    <w:rsid w:val="00B32596"/>
    <w:rsid w:val="00B439E9"/>
    <w:rsid w:val="00B47886"/>
    <w:rsid w:val="00B5490B"/>
    <w:rsid w:val="00B672E1"/>
    <w:rsid w:val="00B67B13"/>
    <w:rsid w:val="00B80889"/>
    <w:rsid w:val="00B95BFA"/>
    <w:rsid w:val="00BB7C37"/>
    <w:rsid w:val="00BC2877"/>
    <w:rsid w:val="00BC5164"/>
    <w:rsid w:val="00BD0EDC"/>
    <w:rsid w:val="00BF6D9E"/>
    <w:rsid w:val="00C1090F"/>
    <w:rsid w:val="00C230FA"/>
    <w:rsid w:val="00C235DC"/>
    <w:rsid w:val="00C264C0"/>
    <w:rsid w:val="00C277D2"/>
    <w:rsid w:val="00C3084C"/>
    <w:rsid w:val="00C477C4"/>
    <w:rsid w:val="00C73BAF"/>
    <w:rsid w:val="00C8772F"/>
    <w:rsid w:val="00C9433A"/>
    <w:rsid w:val="00C961AC"/>
    <w:rsid w:val="00CA36E7"/>
    <w:rsid w:val="00CB0BCF"/>
    <w:rsid w:val="00CB7791"/>
    <w:rsid w:val="00CC62F3"/>
    <w:rsid w:val="00CD069D"/>
    <w:rsid w:val="00CD2432"/>
    <w:rsid w:val="00CE7A9F"/>
    <w:rsid w:val="00D06D73"/>
    <w:rsid w:val="00D17DA9"/>
    <w:rsid w:val="00D502CD"/>
    <w:rsid w:val="00D601CE"/>
    <w:rsid w:val="00D70F81"/>
    <w:rsid w:val="00D71CB9"/>
    <w:rsid w:val="00D85DB1"/>
    <w:rsid w:val="00D8795C"/>
    <w:rsid w:val="00DA081D"/>
    <w:rsid w:val="00DB56FC"/>
    <w:rsid w:val="00DB7DCE"/>
    <w:rsid w:val="00DC57E1"/>
    <w:rsid w:val="00DC6896"/>
    <w:rsid w:val="00DE0690"/>
    <w:rsid w:val="00DE79D1"/>
    <w:rsid w:val="00DF0030"/>
    <w:rsid w:val="00E23B05"/>
    <w:rsid w:val="00E32F9B"/>
    <w:rsid w:val="00E34EA6"/>
    <w:rsid w:val="00E41072"/>
    <w:rsid w:val="00E42284"/>
    <w:rsid w:val="00E4349A"/>
    <w:rsid w:val="00E60F60"/>
    <w:rsid w:val="00E77399"/>
    <w:rsid w:val="00EA2AE8"/>
    <w:rsid w:val="00EB4FFC"/>
    <w:rsid w:val="00EC1D40"/>
    <w:rsid w:val="00EC4F5A"/>
    <w:rsid w:val="00EC5D2F"/>
    <w:rsid w:val="00EE1AD9"/>
    <w:rsid w:val="00EE4AFB"/>
    <w:rsid w:val="00F163AA"/>
    <w:rsid w:val="00F310AA"/>
    <w:rsid w:val="00F345DB"/>
    <w:rsid w:val="00F3743C"/>
    <w:rsid w:val="00F60A14"/>
    <w:rsid w:val="00F824AE"/>
    <w:rsid w:val="00F90465"/>
    <w:rsid w:val="00F91907"/>
    <w:rsid w:val="00FA314E"/>
    <w:rsid w:val="00FA31FF"/>
    <w:rsid w:val="00FA5FA2"/>
    <w:rsid w:val="00FC29DF"/>
    <w:rsid w:val="00FC50F3"/>
    <w:rsid w:val="00FD2392"/>
    <w:rsid w:val="00FE316A"/>
    <w:rsid w:val="00FE7047"/>
    <w:rsid w:val="00FE7379"/>
    <w:rsid w:val="00FE73B7"/>
    <w:rsid w:val="00FF1C51"/>
    <w:rsid w:val="00FF48CC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FB92F2-642F-4933-9BA8-2B445155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061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61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DB97-3351-41AF-97ED-23218FF2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7</Pages>
  <Words>1547</Words>
  <Characters>8820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Taras Tsymbal</cp:lastModifiedBy>
  <cp:revision>44</cp:revision>
  <cp:lastPrinted>2017-07-12T09:32:00Z</cp:lastPrinted>
  <dcterms:created xsi:type="dcterms:W3CDTF">2018-06-20T19:11:00Z</dcterms:created>
  <dcterms:modified xsi:type="dcterms:W3CDTF">2019-06-12T08:59:00Z</dcterms:modified>
</cp:coreProperties>
</file>